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jc w:val="left"/>
        <w:textAlignment w:val="auto"/>
        <w:outlineLvl w:val="9"/>
        <w:rPr>
          <w:rFonts w:hint="default"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eastAsia="zh-CN"/>
        </w:rPr>
        <w:t>附件：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jc w:val="center"/>
        <w:textAlignment w:val="auto"/>
        <w:outlineLvl w:val="1"/>
        <w:rPr>
          <w:rFonts w:hint="eastAsia" w:ascii="宋体" w:hAnsi="宋体" w:eastAsia="宋体"/>
          <w:b/>
          <w:kern w:val="0"/>
          <w:sz w:val="44"/>
          <w:szCs w:val="44"/>
          <w:lang w:eastAsia="zh-CN"/>
        </w:rPr>
      </w:pPr>
    </w:p>
    <w:p>
      <w:pPr>
        <w:pStyle w:val="3"/>
        <w:rPr>
          <w:rFonts w:hint="default" w:ascii="Times New Roman" w:hAnsi="Times New Roman" w:eastAsia="宋体" w:cs="Times New Roman"/>
          <w:b/>
          <w:kern w:val="0"/>
          <w:sz w:val="44"/>
          <w:szCs w:val="44"/>
          <w:lang w:eastAsia="zh-CN"/>
        </w:rPr>
      </w:pPr>
    </w:p>
    <w:p>
      <w:pPr>
        <w:pStyle w:val="3"/>
        <w:rPr>
          <w:rFonts w:hint="default" w:ascii="Times New Roman" w:hAnsi="Times New Roman" w:eastAsia="宋体" w:cs="Times New Roman"/>
          <w:b/>
          <w:kern w:val="0"/>
          <w:sz w:val="44"/>
          <w:szCs w:val="44"/>
          <w:lang w:eastAsia="zh-CN"/>
        </w:rPr>
      </w:pPr>
      <w:bookmarkStart w:id="0" w:name="_GoBack"/>
      <w:bookmarkEnd w:id="0"/>
    </w:p>
    <w:p>
      <w:pPr>
        <w:pStyle w:val="3"/>
        <w:rPr>
          <w:rFonts w:hint="default" w:ascii="Times New Roman" w:hAnsi="Times New Roman" w:eastAsia="宋体" w:cs="Times New Roman"/>
          <w:b/>
          <w:kern w:val="0"/>
          <w:sz w:val="44"/>
          <w:szCs w:val="44"/>
          <w:lang w:eastAsia="zh-CN"/>
        </w:rPr>
      </w:pPr>
    </w:p>
    <w:p>
      <w:pPr>
        <w:pStyle w:val="3"/>
        <w:rPr>
          <w:rFonts w:hint="default" w:ascii="Times New Roman" w:hAnsi="Times New Roman" w:eastAsia="宋体" w:cs="Times New Roman"/>
          <w:b/>
          <w:kern w:val="0"/>
          <w:sz w:val="44"/>
          <w:szCs w:val="44"/>
          <w:lang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jc w:val="center"/>
        <w:textAlignment w:val="auto"/>
        <w:outlineLvl w:val="1"/>
        <w:rPr>
          <w:rFonts w:hint="default" w:ascii="Times New Roman" w:hAnsi="Times New Roman" w:eastAsia="宋体" w:cs="Times New Roman"/>
          <w:b/>
          <w:kern w:val="0"/>
          <w:sz w:val="44"/>
          <w:szCs w:val="44"/>
          <w:lang w:eastAsia="zh-CN"/>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jc w:val="center"/>
        <w:textAlignment w:val="auto"/>
        <w:outlineLvl w:val="1"/>
        <w:rPr>
          <w:rFonts w:hint="default" w:ascii="Times New Roman" w:hAnsi="Times New Roman" w:eastAsia="宋体" w:cs="Times New Roman"/>
          <w:b/>
          <w:kern w:val="0"/>
          <w:sz w:val="44"/>
          <w:szCs w:val="44"/>
        </w:rPr>
      </w:pPr>
      <w:r>
        <w:rPr>
          <w:rFonts w:hint="default" w:ascii="Times New Roman" w:hAnsi="Times New Roman" w:eastAsia="宋体" w:cs="Times New Roman"/>
          <w:b/>
          <w:kern w:val="0"/>
          <w:sz w:val="44"/>
          <w:szCs w:val="44"/>
          <w:lang w:eastAsia="zh-CN"/>
        </w:rPr>
        <w:t>固原市原州</w:t>
      </w:r>
      <w:r>
        <w:rPr>
          <w:rFonts w:hint="default" w:ascii="Times New Roman" w:hAnsi="Times New Roman" w:eastAsia="宋体" w:cs="Times New Roman"/>
          <w:b/>
          <w:kern w:val="0"/>
          <w:sz w:val="44"/>
          <w:szCs w:val="44"/>
        </w:rPr>
        <w:t>区</w:t>
      </w:r>
      <w:r>
        <w:rPr>
          <w:rFonts w:hint="eastAsia" w:ascii="Times New Roman" w:hAnsi="Times New Roman" w:cs="Times New Roman"/>
          <w:b/>
          <w:kern w:val="0"/>
          <w:sz w:val="44"/>
          <w:szCs w:val="44"/>
          <w:lang w:eastAsia="zh-CN"/>
        </w:rPr>
        <w:t>彭堡镇人民政府</w:t>
      </w:r>
      <w:r>
        <w:rPr>
          <w:rFonts w:hint="default" w:ascii="Times New Roman" w:hAnsi="Times New Roman" w:eastAsia="宋体" w:cs="Times New Roman"/>
          <w:b/>
          <w:kern w:val="0"/>
          <w:sz w:val="44"/>
          <w:szCs w:val="44"/>
          <w:lang w:val="en-US" w:eastAsia="zh-CN"/>
        </w:rPr>
        <w:t>202</w:t>
      </w:r>
      <w:r>
        <w:rPr>
          <w:rFonts w:hint="eastAsia" w:ascii="Times New Roman" w:hAnsi="Times New Roman" w:cs="Times New Roman"/>
          <w:b/>
          <w:kern w:val="0"/>
          <w:sz w:val="44"/>
          <w:szCs w:val="44"/>
          <w:lang w:val="en-US" w:eastAsia="zh-CN"/>
        </w:rPr>
        <w:t>6</w:t>
      </w:r>
      <w:r>
        <w:rPr>
          <w:rFonts w:hint="default" w:ascii="Times New Roman" w:hAnsi="Times New Roman" w:eastAsia="宋体" w:cs="Times New Roman"/>
          <w:b/>
          <w:kern w:val="0"/>
          <w:sz w:val="44"/>
          <w:szCs w:val="44"/>
        </w:rPr>
        <w:t>年部门预算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jc w:val="center"/>
        <w:textAlignment w:val="auto"/>
        <w:outlineLvl w:val="1"/>
        <w:rPr>
          <w:rFonts w:hint="default" w:ascii="Times New Roman" w:hAnsi="Times New Roman" w:eastAsia="宋体" w:cs="Times New Roman"/>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jc w:val="center"/>
        <w:textAlignment w:val="auto"/>
        <w:outlineLvl w:val="1"/>
        <w:rPr>
          <w:rFonts w:hint="default" w:ascii="Times New Roman" w:hAnsi="Times New Roman" w:eastAsia="宋体" w:cs="Times New Roman"/>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jc w:val="center"/>
        <w:textAlignment w:val="auto"/>
        <w:outlineLvl w:val="1"/>
        <w:rPr>
          <w:rFonts w:hint="default" w:ascii="Times New Roman" w:hAnsi="Times New Roman" w:eastAsia="宋体" w:cs="Times New Roman"/>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jc w:val="center"/>
        <w:textAlignment w:val="auto"/>
        <w:outlineLvl w:val="1"/>
        <w:rPr>
          <w:rFonts w:hint="default" w:ascii="Times New Roman" w:hAnsi="Times New Roman" w:eastAsia="宋体" w:cs="Times New Roman"/>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jc w:val="center"/>
        <w:textAlignment w:val="auto"/>
        <w:outlineLvl w:val="1"/>
        <w:rPr>
          <w:rFonts w:hint="default" w:ascii="Times New Roman" w:hAnsi="Times New Roman" w:eastAsia="宋体" w:cs="Times New Roman"/>
          <w:b/>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left="0"/>
        <w:jc w:val="center"/>
        <w:textAlignment w:val="auto"/>
        <w:outlineLvl w:val="1"/>
        <w:rPr>
          <w:rFonts w:hint="default" w:ascii="Times New Roman" w:hAnsi="Times New Roman" w:eastAsia="宋体" w:cs="Times New Roman"/>
          <w:b/>
          <w:kern w:val="0"/>
          <w:sz w:val="44"/>
          <w:szCs w:val="44"/>
        </w:rPr>
      </w:pPr>
    </w:p>
    <w:p>
      <w:pPr>
        <w:pStyle w:val="3"/>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60" w:lineRule="exact"/>
        <w:ind w:left="0"/>
        <w:jc w:val="both"/>
        <w:textAlignment w:val="auto"/>
        <w:outlineLvl w:val="1"/>
        <w:rPr>
          <w:rFonts w:hint="default" w:ascii="Times New Roman" w:hAnsi="Times New Roman" w:eastAsia="宋体" w:cs="Times New Roman"/>
          <w:b/>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cs="Times New Roman"/>
          <w:b/>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cs="Times New Roman"/>
          <w:b/>
          <w:kern w:val="0"/>
          <w:sz w:val="44"/>
          <w:szCs w:val="44"/>
        </w:rPr>
      </w:pPr>
      <w:r>
        <w:rPr>
          <w:rFonts w:hint="default" w:ascii="Times New Roman" w:hAnsi="Times New Roman" w:cs="Times New Roman"/>
          <w:b/>
          <w:kern w:val="0"/>
          <w:sz w:val="44"/>
          <w:szCs w:val="44"/>
        </w:rPr>
        <w:t>目</w:t>
      </w:r>
      <w:r>
        <w:rPr>
          <w:rFonts w:hint="default" w:ascii="Times New Roman" w:hAnsi="Times New Roman" w:cs="Times New Roman"/>
          <w:b/>
          <w:kern w:val="0"/>
          <w:sz w:val="44"/>
          <w:szCs w:val="44"/>
          <w:lang w:val="en"/>
        </w:rPr>
        <w:t xml:space="preserve">  </w:t>
      </w:r>
      <w:r>
        <w:rPr>
          <w:rFonts w:hint="default" w:ascii="Times New Roman" w:hAnsi="Times New Roman" w:cs="Times New Roman"/>
          <w:b/>
          <w:kern w:val="0"/>
          <w:sz w:val="44"/>
          <w:szCs w:val="44"/>
        </w:rPr>
        <w:t>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cs="Times New Roman"/>
          <w:b/>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第一部分  单位概况</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一、主要职能</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outlineLvl w:val="1"/>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lang w:eastAsia="zh-CN"/>
        </w:rPr>
        <w:t>部门机构设置及</w:t>
      </w:r>
      <w:r>
        <w:rPr>
          <w:rFonts w:hint="default" w:ascii="Times New Roman" w:hAnsi="Times New Roman" w:eastAsia="仿宋_GB2312" w:cs="Times New Roman"/>
          <w:kern w:val="0"/>
          <w:sz w:val="32"/>
          <w:szCs w:val="32"/>
        </w:rPr>
        <w:t>预算单位构成</w:t>
      </w:r>
      <w:r>
        <w:rPr>
          <w:rFonts w:hint="eastAsia" w:ascii="Times New Roman" w:hAnsi="Times New Roman" w:eastAsia="仿宋_GB2312" w:cs="Times New Roman"/>
          <w:kern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三、</w:t>
      </w:r>
      <w:r>
        <w:rPr>
          <w:rFonts w:hint="eastAsia" w:ascii="Times New Roman" w:hAnsi="Times New Roman" w:eastAsia="仿宋_GB2312" w:cs="Times New Roman"/>
          <w:kern w:val="0"/>
          <w:sz w:val="32"/>
          <w:szCs w:val="32"/>
          <w:lang w:val="en-US" w:eastAsia="zh-CN"/>
        </w:rPr>
        <w:t>2026年度部门主要工作任务及目标</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 xml:space="preserve">第二部分  </w:t>
      </w:r>
      <w:r>
        <w:rPr>
          <w:rFonts w:hint="default" w:ascii="Times New Roman" w:hAnsi="Times New Roman" w:eastAsia="仿宋_GB2312" w:cs="Times New Roman"/>
          <w:b/>
          <w:kern w:val="0"/>
          <w:sz w:val="32"/>
          <w:szCs w:val="32"/>
          <w:lang w:eastAsia="zh-CN"/>
        </w:rPr>
        <w:t>202</w:t>
      </w:r>
      <w:r>
        <w:rPr>
          <w:rFonts w:hint="eastAsia" w:ascii="Times New Roman" w:hAnsi="Times New Roman" w:eastAsia="仿宋_GB2312" w:cs="Times New Roman"/>
          <w:b/>
          <w:kern w:val="0"/>
          <w:sz w:val="32"/>
          <w:szCs w:val="32"/>
          <w:lang w:val="en-US" w:eastAsia="zh-CN"/>
        </w:rPr>
        <w:t>6</w:t>
      </w:r>
      <w:r>
        <w:rPr>
          <w:rFonts w:hint="default" w:ascii="Times New Roman" w:hAnsi="Times New Roman" w:eastAsia="仿宋_GB2312" w:cs="Times New Roman"/>
          <w:b/>
          <w:kern w:val="0"/>
          <w:sz w:val="32"/>
          <w:szCs w:val="32"/>
        </w:rPr>
        <w:t>年</w:t>
      </w:r>
      <w:r>
        <w:rPr>
          <w:rFonts w:hint="eastAsia" w:ascii="Times New Roman" w:hAnsi="Times New Roman" w:eastAsia="仿宋_GB2312" w:cs="Times New Roman"/>
          <w:b/>
          <w:kern w:val="0"/>
          <w:sz w:val="32"/>
          <w:szCs w:val="32"/>
          <w:lang w:eastAsia="zh-CN"/>
        </w:rPr>
        <w:t>度</w:t>
      </w:r>
      <w:r>
        <w:rPr>
          <w:rFonts w:hint="default" w:ascii="Times New Roman" w:hAnsi="Times New Roman" w:eastAsia="仿宋_GB2312" w:cs="Times New Roman"/>
          <w:b/>
          <w:kern w:val="0"/>
          <w:sz w:val="32"/>
          <w:szCs w:val="32"/>
        </w:rPr>
        <w:t>部门预算表</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outlineLvl w:val="1"/>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一、</w:t>
      </w:r>
      <w:r>
        <w:rPr>
          <w:rFonts w:hint="eastAsia" w:ascii="Times New Roman" w:hAnsi="Times New Roman" w:eastAsia="仿宋_GB2312" w:cs="Times New Roman"/>
          <w:kern w:val="0"/>
          <w:sz w:val="32"/>
          <w:szCs w:val="32"/>
          <w:lang w:eastAsia="zh-CN"/>
        </w:rPr>
        <w:t>收支总表</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outlineLvl w:val="1"/>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lang w:eastAsia="zh-CN"/>
        </w:rPr>
        <w:t>收入总表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支出总表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eastAsia="zh-CN"/>
        </w:rPr>
        <w:t>财政拨款</w:t>
      </w:r>
      <w:r>
        <w:rPr>
          <w:rFonts w:hint="eastAsia" w:ascii="Times New Roman" w:hAnsi="Times New Roman" w:eastAsia="仿宋_GB2312" w:cs="Times New Roman"/>
          <w:kern w:val="0"/>
          <w:sz w:val="32"/>
          <w:szCs w:val="32"/>
          <w:highlight w:val="none"/>
          <w:lang w:eastAsia="zh-CN"/>
        </w:rPr>
        <w:t>收支总表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财政拨款支出表（功能科目）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财政拨款基本支出表（经济科目）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一般公共预算支出表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一般公共预算基本支出表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一般公共预算“三公”经费、会议费、培训费、差旅费等支出表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政府性基金预算支出表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一般公共预算机关运行经费支出预算表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政府采购支出表</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 xml:space="preserve">第三部分  </w:t>
      </w:r>
      <w:r>
        <w:rPr>
          <w:rFonts w:hint="default" w:ascii="Times New Roman" w:hAnsi="Times New Roman" w:eastAsia="仿宋_GB2312" w:cs="Times New Roman"/>
          <w:b/>
          <w:kern w:val="0"/>
          <w:sz w:val="32"/>
          <w:szCs w:val="32"/>
          <w:highlight w:val="none"/>
          <w:lang w:eastAsia="zh-CN"/>
        </w:rPr>
        <w:t>202</w:t>
      </w:r>
      <w:r>
        <w:rPr>
          <w:rFonts w:hint="eastAsia" w:ascii="Times New Roman" w:hAnsi="Times New Roman" w:eastAsia="仿宋_GB2312" w:cs="Times New Roman"/>
          <w:b/>
          <w:kern w:val="0"/>
          <w:sz w:val="32"/>
          <w:szCs w:val="32"/>
          <w:highlight w:val="none"/>
          <w:lang w:val="en-US" w:eastAsia="zh-CN"/>
        </w:rPr>
        <w:t>6</w:t>
      </w:r>
      <w:r>
        <w:rPr>
          <w:rFonts w:hint="default" w:ascii="Times New Roman" w:hAnsi="Times New Roman" w:eastAsia="仿宋_GB2312" w:cs="Times New Roman"/>
          <w:b/>
          <w:kern w:val="0"/>
          <w:sz w:val="32"/>
          <w:szCs w:val="32"/>
          <w:highlight w:val="none"/>
        </w:rPr>
        <w:t>年</w:t>
      </w:r>
      <w:r>
        <w:rPr>
          <w:rFonts w:hint="eastAsia" w:ascii="Times New Roman" w:hAnsi="Times New Roman" w:eastAsia="仿宋_GB2312" w:cs="Times New Roman"/>
          <w:b/>
          <w:kern w:val="0"/>
          <w:sz w:val="32"/>
          <w:szCs w:val="32"/>
          <w:highlight w:val="none"/>
          <w:lang w:eastAsia="zh-CN"/>
        </w:rPr>
        <w:t>度</w:t>
      </w:r>
      <w:r>
        <w:rPr>
          <w:rFonts w:hint="default" w:ascii="Times New Roman" w:hAnsi="Times New Roman" w:eastAsia="仿宋_GB2312" w:cs="Times New Roman"/>
          <w:b/>
          <w:kern w:val="0"/>
          <w:sz w:val="32"/>
          <w:szCs w:val="32"/>
          <w:highlight w:val="none"/>
        </w:rPr>
        <w:t>部门预算情况说明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outlineLvl w:val="1"/>
        <w:rPr>
          <w:rFonts w:hint="default" w:ascii="Times New Roman" w:hAnsi="Times New Roman" w:eastAsia="仿宋_GB2312" w:cs="Times New Roman"/>
          <w:b/>
          <w:kern w:val="0"/>
          <w:sz w:val="32"/>
          <w:szCs w:val="32"/>
          <w:highlight w:val="none"/>
        </w:rPr>
      </w:pPr>
      <w:r>
        <w:rPr>
          <w:rFonts w:hint="default" w:ascii="Times New Roman" w:hAnsi="Times New Roman" w:eastAsia="仿宋_GB2312" w:cs="Times New Roman"/>
          <w:b/>
          <w:kern w:val="0"/>
          <w:sz w:val="32"/>
          <w:szCs w:val="32"/>
          <w:highlight w:val="none"/>
        </w:rPr>
        <w:t>第四部分  名词解释</w:t>
      </w:r>
    </w:p>
    <w:p>
      <w:pPr>
        <w:widowControl/>
        <w:spacing w:before="156" w:beforeLines="50"/>
        <w:ind w:firstLine="672" w:firstLineChars="200"/>
        <w:outlineLvl w:val="1"/>
        <w:rPr>
          <w:rFonts w:hint="default" w:ascii="Times New Roman" w:hAnsi="Times New Roman" w:eastAsia="仿宋_GB2312" w:cs="Times New Roman"/>
          <w:b/>
          <w:kern w:val="0"/>
          <w:sz w:val="32"/>
          <w:szCs w:val="32"/>
        </w:rPr>
      </w:pPr>
    </w:p>
    <w:p>
      <w:pPr>
        <w:widowControl/>
        <w:outlineLvl w:val="1"/>
        <w:rPr>
          <w:rFonts w:hint="default" w:ascii="Times New Roman" w:hAnsi="Times New Roman" w:eastAsia="仿宋_GB2312" w:cs="Times New Roman"/>
          <w:b/>
          <w:kern w:val="0"/>
          <w:sz w:val="32"/>
          <w:szCs w:val="32"/>
        </w:rPr>
      </w:pPr>
    </w:p>
    <w:p>
      <w:pPr>
        <w:widowControl/>
        <w:outlineLvl w:val="1"/>
        <w:rPr>
          <w:rFonts w:hint="default" w:ascii="Times New Roman" w:hAnsi="Times New Roman" w:eastAsia="仿宋_GB2312" w:cs="Times New Roman"/>
          <w:b/>
          <w:kern w:val="0"/>
          <w:sz w:val="32"/>
          <w:szCs w:val="32"/>
        </w:rPr>
      </w:pPr>
    </w:p>
    <w:p>
      <w:pPr>
        <w:widowControl/>
        <w:outlineLvl w:val="1"/>
        <w:rPr>
          <w:rFonts w:hint="default" w:ascii="Times New Roman" w:hAnsi="Times New Roman" w:eastAsia="仿宋_GB2312" w:cs="Times New Roman"/>
          <w:b/>
          <w:kern w:val="0"/>
          <w:sz w:val="32"/>
          <w:szCs w:val="32"/>
        </w:rPr>
      </w:pPr>
    </w:p>
    <w:p>
      <w:pPr>
        <w:widowControl/>
        <w:outlineLvl w:val="1"/>
        <w:rPr>
          <w:rFonts w:hint="default" w:ascii="Times New Roman" w:hAnsi="Times New Roman" w:eastAsia="仿宋_GB2312" w:cs="Times New Roman"/>
          <w:b/>
          <w:kern w:val="0"/>
          <w:sz w:val="32"/>
          <w:szCs w:val="32"/>
        </w:rPr>
      </w:pPr>
    </w:p>
    <w:p>
      <w:pPr>
        <w:keepNext w:val="0"/>
        <w:keepLines w:val="0"/>
        <w:pageBreakBefore w:val="0"/>
        <w:widowControl/>
        <w:numPr>
          <w:ilvl w:val="0"/>
          <w:numId w:val="2"/>
        </w:numPr>
        <w:kinsoku/>
        <w:wordWrap/>
        <w:overflowPunct/>
        <w:topLinePunct w:val="0"/>
        <w:autoSpaceDE/>
        <w:autoSpaceDN/>
        <w:bidi w:val="0"/>
        <w:adjustRightInd/>
        <w:snapToGrid/>
        <w:spacing w:line="600" w:lineRule="exact"/>
        <w:jc w:val="center"/>
        <w:textAlignment w:val="auto"/>
        <w:outlineLvl w:val="1"/>
        <w:rPr>
          <w:rFonts w:hint="eastAsia" w:ascii="Times New Roman" w:hAnsi="Times New Roman" w:eastAsia="方正小标宋简体" w:cs="Times New Roman"/>
          <w:b w:val="0"/>
          <w:bCs/>
          <w:kern w:val="0"/>
          <w:sz w:val="36"/>
          <w:szCs w:val="36"/>
          <w:lang w:eastAsia="zh-CN"/>
        </w:rPr>
      </w:pPr>
      <w:r>
        <w:rPr>
          <w:rFonts w:hint="eastAsia" w:ascii="Times New Roman" w:hAnsi="Times New Roman" w:eastAsia="方正小标宋简体" w:cs="Times New Roman"/>
          <w:b w:val="0"/>
          <w:bCs/>
          <w:kern w:val="0"/>
          <w:sz w:val="36"/>
          <w:szCs w:val="36"/>
          <w:lang w:val="en-US" w:eastAsia="zh-CN"/>
        </w:rPr>
        <w:t xml:space="preserve"> </w:t>
      </w:r>
      <w:r>
        <w:rPr>
          <w:rFonts w:hint="eastAsia" w:ascii="Times New Roman" w:hAnsi="Times New Roman" w:eastAsia="方正小标宋简体" w:cs="Times New Roman"/>
          <w:b w:val="0"/>
          <w:bCs/>
          <w:kern w:val="0"/>
          <w:sz w:val="36"/>
          <w:szCs w:val="36"/>
          <w:lang w:eastAsia="zh-CN"/>
        </w:rPr>
        <w:t>部门概况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outlineLvl w:val="1"/>
        <w:rPr>
          <w:rFonts w:hint="eastAsia" w:ascii="Times New Roman" w:hAnsi="Times New Roman" w:eastAsia="方正小标宋简体" w:cs="Times New Roman"/>
          <w:b w:val="0"/>
          <w:bCs/>
          <w:kern w:val="0"/>
          <w:sz w:val="36"/>
          <w:szCs w:val="36"/>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outlineLvl w:val="1"/>
        <w:rPr>
          <w:rFonts w:hint="eastAsia" w:ascii="Times New Roman" w:hAnsi="Times New Roman" w:eastAsia="方正小标宋简体" w:cs="Times New Roman"/>
          <w:b w:val="0"/>
          <w:bCs/>
          <w:kern w:val="0"/>
          <w:sz w:val="36"/>
          <w:szCs w:val="36"/>
          <w:lang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eastAsia="方正小标宋简体" w:cs="Times New Roman"/>
          <w:b w:val="0"/>
          <w:bCs/>
          <w:kern w:val="0"/>
          <w:sz w:val="36"/>
          <w:szCs w:val="36"/>
        </w:rPr>
      </w:pPr>
      <w:r>
        <w:rPr>
          <w:rFonts w:hint="eastAsia" w:ascii="Times New Roman" w:hAnsi="Times New Roman" w:eastAsia="方正小标宋简体" w:cs="Times New Roman"/>
          <w:b w:val="0"/>
          <w:bCs/>
          <w:kern w:val="0"/>
          <w:sz w:val="36"/>
          <w:szCs w:val="36"/>
          <w:lang w:eastAsia="zh-CN"/>
        </w:rPr>
        <w:t>原州区彭堡镇人民政府</w:t>
      </w:r>
      <w:r>
        <w:rPr>
          <w:rFonts w:hint="default" w:ascii="Times New Roman" w:hAnsi="Times New Roman" w:eastAsia="方正小标宋简体" w:cs="Times New Roman"/>
          <w:b w:val="0"/>
          <w:bCs/>
          <w:kern w:val="0"/>
          <w:sz w:val="36"/>
          <w:szCs w:val="36"/>
          <w:lang w:eastAsia="zh-CN"/>
        </w:rPr>
        <w:t>202</w:t>
      </w:r>
      <w:r>
        <w:rPr>
          <w:rFonts w:hint="eastAsia" w:ascii="Times New Roman" w:hAnsi="Times New Roman" w:eastAsia="方正小标宋简体" w:cs="Times New Roman"/>
          <w:b w:val="0"/>
          <w:bCs/>
          <w:kern w:val="0"/>
          <w:sz w:val="36"/>
          <w:szCs w:val="36"/>
          <w:lang w:val="en-US" w:eastAsia="zh-CN"/>
        </w:rPr>
        <w:t>6</w:t>
      </w:r>
      <w:r>
        <w:rPr>
          <w:rFonts w:hint="default" w:ascii="Times New Roman" w:hAnsi="Times New Roman" w:eastAsia="方正小标宋简体" w:cs="Times New Roman"/>
          <w:b w:val="0"/>
          <w:bCs/>
          <w:kern w:val="0"/>
          <w:sz w:val="36"/>
          <w:szCs w:val="36"/>
        </w:rPr>
        <w:t>年</w:t>
      </w:r>
      <w:r>
        <w:rPr>
          <w:rFonts w:hint="eastAsia" w:ascii="Times New Roman" w:hAnsi="Times New Roman" w:eastAsia="方正小标宋简体" w:cs="Times New Roman"/>
          <w:b w:val="0"/>
          <w:bCs/>
          <w:kern w:val="0"/>
          <w:sz w:val="36"/>
          <w:szCs w:val="36"/>
          <w:lang w:eastAsia="zh-CN"/>
        </w:rPr>
        <w:t>度</w:t>
      </w:r>
      <w:r>
        <w:rPr>
          <w:rFonts w:hint="default" w:ascii="Times New Roman" w:hAnsi="Times New Roman" w:eastAsia="方正小标宋简体" w:cs="Times New Roman"/>
          <w:b w:val="0"/>
          <w:bCs/>
          <w:kern w:val="0"/>
          <w:sz w:val="36"/>
          <w:szCs w:val="36"/>
        </w:rPr>
        <w:t>部门预算——单位概况</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cs="Times New Roman"/>
          <w:b/>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72" w:firstLineChars="200"/>
        <w:jc w:val="left"/>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一、主要职能</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outlineLvl w:val="9"/>
        <w:rPr>
          <w:rFonts w:hint="eastAsia" w:ascii="仿宋_GB2312" w:hAnsi="宋体" w:eastAsia="仿宋_GB2312" w:cs="宋体"/>
          <w:bCs/>
          <w:kern w:val="0"/>
          <w:sz w:val="32"/>
          <w:szCs w:val="32"/>
        </w:rPr>
      </w:pPr>
      <w:r>
        <w:rPr>
          <w:rFonts w:ascii="仿宋_GB2312" w:hAnsi="宋体" w:eastAsia="仿宋_GB2312"/>
          <w:color w:val="000000"/>
          <w:sz w:val="32"/>
          <w:szCs w:val="32"/>
        </w:rPr>
        <w:t>制定和组织</w:t>
      </w:r>
      <w:r>
        <w:rPr>
          <w:rFonts w:hint="eastAsia" w:ascii="仿宋_GB2312" w:hAnsi="宋体" w:eastAsia="仿宋_GB2312"/>
          <w:color w:val="000000"/>
          <w:sz w:val="32"/>
          <w:szCs w:val="32"/>
        </w:rPr>
        <w:t>彭堡镇</w:t>
      </w:r>
      <w:r>
        <w:rPr>
          <w:rFonts w:ascii="仿宋_GB2312" w:hAnsi="宋体" w:eastAsia="仿宋_GB2312"/>
          <w:color w:val="000000"/>
          <w:sz w:val="32"/>
          <w:szCs w:val="32"/>
        </w:rPr>
        <w:t>实施经济、科技和社会发展计划，制定资源开发技术改造和产业结构调整方案，组织指导好</w:t>
      </w:r>
      <w:r>
        <w:rPr>
          <w:rFonts w:hint="eastAsia" w:ascii="仿宋_GB2312" w:hAnsi="宋体" w:eastAsia="仿宋_GB2312"/>
          <w:color w:val="000000"/>
          <w:sz w:val="32"/>
          <w:szCs w:val="32"/>
        </w:rPr>
        <w:t>彭堡镇</w:t>
      </w:r>
      <w:r>
        <w:rPr>
          <w:rFonts w:ascii="仿宋_GB2312" w:hAnsi="宋体" w:eastAsia="仿宋_GB2312"/>
          <w:color w:val="000000"/>
          <w:sz w:val="32"/>
          <w:szCs w:val="32"/>
        </w:rPr>
        <w:t>生产，搞好</w:t>
      </w: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HYPERLINK "https://www.baidu.com/s?wd=%E5%95%86%E5%93%81%E6%B5%81%E9%80%9A&amp;tn=44039180_cpr&amp;fenlei=mv6quAkxTZn0IZRqIHckPjm4nH00T1YkuAf3myF-rjfsP1bvmWTL0ZwV5Hcvrjm3rH6sPfKWUMw85HfYnjn4nH6sgvPsT6KdThsqpZwYTjCEQLGCpyw9Uz4Bmy-bIi4WUvYETgN-TLwGUv3EPjDYnH0dPjcv" \t "https://zhidao.baidu.com/question/_blank" </w:instrText>
      </w:r>
      <w:r>
        <w:rPr>
          <w:rFonts w:ascii="仿宋_GB2312" w:hAnsi="宋体" w:eastAsia="仿宋_GB2312"/>
          <w:color w:val="000000"/>
          <w:sz w:val="32"/>
          <w:szCs w:val="32"/>
        </w:rPr>
        <w:fldChar w:fldCharType="separate"/>
      </w:r>
      <w:r>
        <w:rPr>
          <w:rFonts w:ascii="仿宋_GB2312" w:hAnsi="宋体" w:eastAsia="仿宋_GB2312"/>
          <w:color w:val="000000"/>
          <w:sz w:val="32"/>
          <w:szCs w:val="32"/>
        </w:rPr>
        <w:t>商品流通</w:t>
      </w:r>
      <w:r>
        <w:rPr>
          <w:rFonts w:ascii="仿宋_GB2312" w:hAnsi="宋体" w:eastAsia="仿宋_GB2312"/>
          <w:color w:val="000000"/>
          <w:sz w:val="32"/>
          <w:szCs w:val="32"/>
        </w:rPr>
        <w:fldChar w:fldCharType="end"/>
      </w:r>
      <w:r>
        <w:rPr>
          <w:rFonts w:ascii="仿宋_GB2312" w:hAnsi="宋体" w:eastAsia="仿宋_GB2312"/>
          <w:color w:val="000000"/>
          <w:sz w:val="32"/>
          <w:szCs w:val="32"/>
        </w:rPr>
        <w:t>，协调好本</w:t>
      </w:r>
      <w:r>
        <w:rPr>
          <w:rFonts w:hint="eastAsia" w:ascii="仿宋_GB2312" w:hAnsi="宋体" w:eastAsia="仿宋_GB2312"/>
          <w:color w:val="000000"/>
          <w:sz w:val="32"/>
          <w:szCs w:val="32"/>
        </w:rPr>
        <w:t>镇</w:t>
      </w:r>
      <w:r>
        <w:rPr>
          <w:rFonts w:ascii="仿宋_GB2312" w:hAnsi="宋体" w:eastAsia="仿宋_GB2312"/>
          <w:color w:val="000000"/>
          <w:sz w:val="32"/>
          <w:szCs w:val="32"/>
        </w:rPr>
        <w:t>与外地区的经济交流与合作，抓好招商引资，</w:t>
      </w: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HYPERLINK "https://www.baidu.com/s?wd=%E4%BA%BA%E6%89%8D%E5%BC%95%E8%BF%9B&amp;tn=44039180_cpr&amp;fenlei=mv6quAkxTZn0IZRqIHckPjm4nH00T1YkuAf3myF-rjfsP1bvmWTL0ZwV5Hcvrjm3rH6sPfKWUMw85HfYnjn4nH6sgvPsT6KdThsqpZwYTjCEQLGCpyw9Uz4Bmy-bIi4WUvYETgN-TLwGUv3EPjDYnH0dPjcv" \t "https://zhidao.baidu.com/question/_blank" </w:instrText>
      </w:r>
      <w:r>
        <w:rPr>
          <w:rFonts w:ascii="仿宋_GB2312" w:hAnsi="宋体" w:eastAsia="仿宋_GB2312"/>
          <w:color w:val="000000"/>
          <w:sz w:val="32"/>
          <w:szCs w:val="32"/>
        </w:rPr>
        <w:fldChar w:fldCharType="separate"/>
      </w:r>
      <w:r>
        <w:rPr>
          <w:rFonts w:ascii="仿宋_GB2312" w:hAnsi="宋体" w:eastAsia="仿宋_GB2312"/>
          <w:color w:val="000000"/>
          <w:sz w:val="32"/>
          <w:szCs w:val="32"/>
        </w:rPr>
        <w:t>人才引进</w:t>
      </w:r>
      <w:r>
        <w:rPr>
          <w:rFonts w:ascii="仿宋_GB2312" w:hAnsi="宋体" w:eastAsia="仿宋_GB2312"/>
          <w:color w:val="000000"/>
          <w:sz w:val="32"/>
          <w:szCs w:val="32"/>
        </w:rPr>
        <w:fldChar w:fldCharType="end"/>
      </w:r>
      <w:r>
        <w:rPr>
          <w:rFonts w:ascii="仿宋_GB2312" w:hAnsi="宋体" w:eastAsia="仿宋_GB2312"/>
          <w:color w:val="000000"/>
          <w:sz w:val="32"/>
          <w:szCs w:val="32"/>
        </w:rPr>
        <w:t>项目开发，不断培育市场体系，组织</w:t>
      </w: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HYPERLINK "https://www.baidu.com/s?wd=%E7%BB%8F%E6%B5%8E%E8%BF%90%E8%A1%8C&amp;tn=44039180_cpr&amp;fenlei=mv6quAkxTZn0IZRqIHckPjm4nH00T1YkuAf3myF-rjfsP1bvmWTL0ZwV5Hcvrjm3rH6sPfKWUMw85HfYnjn4nH6sgvPsT6KdThsqpZwYTjCEQLGCpyw9Uz4Bmy-bIi4WUvYETgN-TLwGUv3EPjDYnH0dPjcv" \t "https://zhidao.baidu.com/question/_blank" </w:instrText>
      </w:r>
      <w:r>
        <w:rPr>
          <w:rFonts w:ascii="仿宋_GB2312" w:hAnsi="宋体" w:eastAsia="仿宋_GB2312"/>
          <w:color w:val="000000"/>
          <w:sz w:val="32"/>
          <w:szCs w:val="32"/>
        </w:rPr>
        <w:fldChar w:fldCharType="separate"/>
      </w:r>
      <w:r>
        <w:rPr>
          <w:rFonts w:ascii="仿宋_GB2312" w:hAnsi="宋体" w:eastAsia="仿宋_GB2312"/>
          <w:color w:val="000000"/>
          <w:sz w:val="32"/>
          <w:szCs w:val="32"/>
        </w:rPr>
        <w:t>经济运行</w:t>
      </w:r>
      <w:r>
        <w:rPr>
          <w:rFonts w:ascii="仿宋_GB2312" w:hAnsi="宋体" w:eastAsia="仿宋_GB2312"/>
          <w:color w:val="000000"/>
          <w:sz w:val="32"/>
          <w:szCs w:val="32"/>
        </w:rPr>
        <w:fldChar w:fldCharType="end"/>
      </w:r>
      <w:r>
        <w:rPr>
          <w:rFonts w:ascii="仿宋_GB2312" w:hAnsi="宋体" w:eastAsia="仿宋_GB2312"/>
          <w:color w:val="000000"/>
          <w:sz w:val="32"/>
          <w:szCs w:val="32"/>
        </w:rPr>
        <w:t>，促进经济发展；制定并组织实施村镇建设规划，部署重点工程建设，地方道路建设及公共设施，水利设施的管理，负责土地、林木、水等自然资源和生态环境的保护，做好护林防火工作；负责本行政区域内的民政、计划生育、</w:t>
      </w: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HYPERLINK "https://www.baidu.com/s?wd=%E6%96%87%E5%8C%96%E6%95%99%E8%82%B2&amp;tn=44039180_cpr&amp;fenlei=mv6quAkxTZn0IZRqIHckPjm4nH00T1YkuAf3myF-rjfsP1bvmWTL0ZwV5Hcvrjm3rH6sPfKWUMw85HfYnjn4nH6sgvPsT6KdThsqpZwYTjCEQLGCpyw9Uz4Bmy-bIi4WUvYETgN-TLwGUv3EPjDYnH0dPjcv" \t "https://zhidao.baidu.com/question/_blank" </w:instrText>
      </w:r>
      <w:r>
        <w:rPr>
          <w:rFonts w:ascii="仿宋_GB2312" w:hAnsi="宋体" w:eastAsia="仿宋_GB2312"/>
          <w:color w:val="000000"/>
          <w:sz w:val="32"/>
          <w:szCs w:val="32"/>
        </w:rPr>
        <w:fldChar w:fldCharType="separate"/>
      </w:r>
      <w:r>
        <w:rPr>
          <w:rFonts w:ascii="仿宋_GB2312" w:hAnsi="宋体" w:eastAsia="仿宋_GB2312"/>
          <w:color w:val="000000"/>
          <w:sz w:val="32"/>
          <w:szCs w:val="32"/>
        </w:rPr>
        <w:t>文化教育</w:t>
      </w:r>
      <w:r>
        <w:rPr>
          <w:rFonts w:ascii="仿宋_GB2312" w:hAnsi="宋体" w:eastAsia="仿宋_GB2312"/>
          <w:color w:val="000000"/>
          <w:sz w:val="32"/>
          <w:szCs w:val="32"/>
        </w:rPr>
        <w:fldChar w:fldCharType="end"/>
      </w:r>
      <w:r>
        <w:rPr>
          <w:rFonts w:ascii="仿宋_GB2312" w:hAnsi="宋体" w:eastAsia="仿宋_GB2312"/>
          <w:color w:val="000000"/>
          <w:sz w:val="32"/>
          <w:szCs w:val="32"/>
        </w:rPr>
        <w:t>、卫生、体育等社会公益事业的综合性工作，维护一切经济单位和个人的正当经济权益，取缔非法经济活动，调解和处理</w:t>
      </w: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HYPERLINK "https://www.baidu.com/s?wd=%E6%B0%91%E4%BA%8B%E7%BA%A0%E7%BA%B7&amp;tn=44039180_cpr&amp;fenlei=mv6quAkxTZn0IZRqIHckPjm4nH00T1YkuAf3myF-rjfsP1bvmWTL0ZwV5Hcvrjm3rH6sPfKWUMw85HfYnjn4nH6sgvPsT6KdThsqpZwYTjCEQLGCpyw9Uz4Bmy-bIi4WUvYETgN-TLwGUv3EPjDYnH0dPjcv" \t "https://zhidao.baidu.com/question/_blank" </w:instrText>
      </w:r>
      <w:r>
        <w:rPr>
          <w:rFonts w:ascii="仿宋_GB2312" w:hAnsi="宋体" w:eastAsia="仿宋_GB2312"/>
          <w:color w:val="000000"/>
          <w:sz w:val="32"/>
          <w:szCs w:val="32"/>
        </w:rPr>
        <w:fldChar w:fldCharType="separate"/>
      </w:r>
      <w:r>
        <w:rPr>
          <w:rFonts w:ascii="仿宋_GB2312" w:hAnsi="宋体" w:eastAsia="仿宋_GB2312"/>
          <w:color w:val="000000"/>
          <w:sz w:val="32"/>
          <w:szCs w:val="32"/>
        </w:rPr>
        <w:t>民事纠纷</w:t>
      </w:r>
      <w:r>
        <w:rPr>
          <w:rFonts w:ascii="仿宋_GB2312" w:hAnsi="宋体" w:eastAsia="仿宋_GB2312"/>
          <w:color w:val="000000"/>
          <w:sz w:val="32"/>
          <w:szCs w:val="32"/>
        </w:rPr>
        <w:fldChar w:fldCharType="end"/>
      </w:r>
      <w:r>
        <w:rPr>
          <w:rFonts w:ascii="仿宋_GB2312" w:hAnsi="宋体" w:eastAsia="仿宋_GB2312"/>
          <w:color w:val="000000"/>
          <w:sz w:val="32"/>
          <w:szCs w:val="32"/>
        </w:rPr>
        <w:t>，打击刑事犯罪维护社会稳定；按计划组织本级财政收入和地方税的征收，完成国家财政计划，不断培植税源，管好财政资金，增强财政实力；抓好精神文明建设，丰富</w:t>
      </w:r>
      <w:r>
        <w:rPr>
          <w:rFonts w:ascii="仿宋_GB2312" w:hAnsi="宋体" w:eastAsia="仿宋_GB2312"/>
          <w:color w:val="000000"/>
          <w:sz w:val="32"/>
          <w:szCs w:val="32"/>
        </w:rPr>
        <w:fldChar w:fldCharType="begin"/>
      </w:r>
      <w:r>
        <w:rPr>
          <w:rFonts w:ascii="仿宋_GB2312" w:hAnsi="宋体" w:eastAsia="仿宋_GB2312"/>
          <w:color w:val="000000"/>
          <w:sz w:val="32"/>
          <w:szCs w:val="32"/>
        </w:rPr>
        <w:instrText xml:space="preserve"> HYPERLINK "https://www.baidu.com/s?wd=%E7%BE%A4%E4%BC%97%E6%96%87%E5%8C%96&amp;tn=44039180_cpr&amp;fenlei=mv6quAkxTZn0IZRqIHckPjm4nH00T1YkuAf3myF-rjfsP1bvmWTL0ZwV5Hcvrjm3rH6sPfKWUMw85HfYnjn4nH6sgvPsT6KdThsqpZwYTjCEQLGCpyw9Uz4Bmy-bIi4WUvYETgN-TLwGUv3EPjDYnH0dPjcv" \t "https://zhidao.baidu.com/question/_blank" </w:instrText>
      </w:r>
      <w:r>
        <w:rPr>
          <w:rFonts w:ascii="仿宋_GB2312" w:hAnsi="宋体" w:eastAsia="仿宋_GB2312"/>
          <w:color w:val="000000"/>
          <w:sz w:val="32"/>
          <w:szCs w:val="32"/>
        </w:rPr>
        <w:fldChar w:fldCharType="separate"/>
      </w:r>
      <w:r>
        <w:rPr>
          <w:rFonts w:ascii="仿宋_GB2312" w:hAnsi="宋体" w:eastAsia="仿宋_GB2312"/>
          <w:color w:val="000000"/>
          <w:sz w:val="32"/>
          <w:szCs w:val="32"/>
        </w:rPr>
        <w:t>群众文化</w:t>
      </w:r>
      <w:r>
        <w:rPr>
          <w:rFonts w:ascii="仿宋_GB2312" w:hAnsi="宋体" w:eastAsia="仿宋_GB2312"/>
          <w:color w:val="000000"/>
          <w:sz w:val="32"/>
          <w:szCs w:val="32"/>
        </w:rPr>
        <w:fldChar w:fldCharType="end"/>
      </w:r>
      <w:r>
        <w:rPr>
          <w:rFonts w:ascii="仿宋_GB2312" w:hAnsi="宋体" w:eastAsia="仿宋_GB2312"/>
          <w:color w:val="000000"/>
          <w:sz w:val="32"/>
          <w:szCs w:val="32"/>
        </w:rPr>
        <w:t>生活，提倡移风易俗，反对封建迷信，破除陈规陋习，树立社会主义新风尚；完成上级政府交办的其他事项</w:t>
      </w:r>
      <w:r>
        <w:rPr>
          <w:rFonts w:hint="eastAsia" w:ascii="仿宋_GB2312" w:hAnsi="宋体" w:eastAsia="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72" w:firstLineChars="200"/>
        <w:jc w:val="left"/>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二、部门预算单位构成</w:t>
      </w:r>
    </w:p>
    <w:p>
      <w:pPr>
        <w:keepNext w:val="0"/>
        <w:keepLines w:val="0"/>
        <w:pageBreakBefore w:val="0"/>
        <w:widowControl/>
        <w:kinsoku/>
        <w:wordWrap/>
        <w:overflowPunct/>
        <w:topLinePunct w:val="0"/>
        <w:autoSpaceDE/>
        <w:autoSpaceDN/>
        <w:bidi w:val="0"/>
        <w:adjustRightInd/>
        <w:snapToGrid/>
        <w:spacing w:line="600" w:lineRule="exact"/>
        <w:ind w:firstLine="672" w:firstLineChars="200"/>
        <w:jc w:val="left"/>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1.根据部门职责分工，本部门内设机构包括：党政综合办公室、党建工作办公室、经济发展办公室、社会事务办公室、综合治理办公室。</w:t>
      </w:r>
    </w:p>
    <w:p>
      <w:pPr>
        <w:keepNext w:val="0"/>
        <w:keepLines w:val="0"/>
        <w:pageBreakBefore w:val="0"/>
        <w:widowControl/>
        <w:kinsoku/>
        <w:wordWrap/>
        <w:overflowPunct/>
        <w:topLinePunct w:val="0"/>
        <w:autoSpaceDE/>
        <w:autoSpaceDN/>
        <w:bidi w:val="0"/>
        <w:adjustRightInd/>
        <w:snapToGrid/>
        <w:spacing w:line="600" w:lineRule="exact"/>
        <w:ind w:firstLine="672"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kern w:val="0"/>
          <w:sz w:val="32"/>
          <w:szCs w:val="32"/>
        </w:rPr>
        <w:t>从预算单位构成看，</w:t>
      </w:r>
      <w:r>
        <w:rPr>
          <w:rFonts w:hint="eastAsia" w:ascii="Times New Roman" w:hAnsi="Times New Roman" w:eastAsia="仿宋_GB2312" w:cs="Times New Roman"/>
          <w:kern w:val="0"/>
          <w:sz w:val="32"/>
          <w:szCs w:val="32"/>
          <w:lang w:eastAsia="zh-CN"/>
        </w:rPr>
        <w:t>原州区彭堡镇人民政府</w:t>
      </w:r>
      <w:r>
        <w:rPr>
          <w:rFonts w:hint="default" w:ascii="Times New Roman" w:hAnsi="Times New Roman" w:eastAsia="仿宋_GB2312" w:cs="Times New Roman"/>
          <w:kern w:val="0"/>
          <w:sz w:val="32"/>
          <w:szCs w:val="32"/>
        </w:rPr>
        <w:t>部门预算包括：</w:t>
      </w:r>
      <w:r>
        <w:rPr>
          <w:rFonts w:hint="eastAsia" w:ascii="Times New Roman" w:hAnsi="Times New Roman" w:eastAsia="仿宋_GB2312" w:cs="Times New Roman"/>
          <w:kern w:val="0"/>
          <w:sz w:val="32"/>
          <w:szCs w:val="32"/>
          <w:lang w:eastAsia="zh-CN"/>
        </w:rPr>
        <w:t>原州区彭堡镇人民政府</w:t>
      </w:r>
      <w:r>
        <w:rPr>
          <w:rFonts w:hint="default" w:ascii="Times New Roman" w:hAnsi="Times New Roman" w:eastAsia="仿宋_GB2312" w:cs="Times New Roman"/>
          <w:kern w:val="0"/>
          <w:sz w:val="32"/>
          <w:szCs w:val="32"/>
        </w:rPr>
        <w:t>本级预算、所属事业单位预算。</w:t>
      </w:r>
      <w:r>
        <w:rPr>
          <w:rFonts w:hint="eastAsia" w:ascii="Times New Roman" w:hAnsi="Times New Roman" w:eastAsia="仿宋_GB2312" w:cs="Times New Roman"/>
          <w:kern w:val="0"/>
          <w:sz w:val="32"/>
          <w:szCs w:val="32"/>
          <w:lang w:eastAsia="zh-CN"/>
        </w:rPr>
        <w:t>无</w:t>
      </w:r>
      <w:r>
        <w:rPr>
          <w:rFonts w:hint="default" w:ascii="Times New Roman" w:hAnsi="Times New Roman" w:eastAsia="仿宋_GB2312" w:cs="Times New Roman"/>
          <w:kern w:val="0"/>
          <w:sz w:val="32"/>
          <w:szCs w:val="32"/>
        </w:rPr>
        <w:t>二级预算单位</w:t>
      </w:r>
      <w:r>
        <w:rPr>
          <w:rFonts w:hint="eastAsia"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72"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lang w:val="en-US" w:eastAsia="zh-CN"/>
        </w:rPr>
        <w:t>2026年度部门主要工作任务及目标</w:t>
      </w:r>
    </w:p>
    <w:p>
      <w:pPr>
        <w:widowControl/>
        <w:spacing w:line="560" w:lineRule="exact"/>
        <w:ind w:firstLine="48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贯彻执行上级党委、政府的决策部署和各项政策法规，落实本级人大的决议决定；统筹乡村产业发展，推进乡村振兴，培育特色产业，带动农民增收，推进农业农村现代化；做好民生保障工作，落实社保、医保、低保、养老、救助等惠民政策，推进教育、医疗、文化等公共服务提质；推进乡村建设，完善道路、水利、环卫、通讯等基础设施，开展人居环境整治，提升乡村宜居水平。同时完成上级党委、政府交办的其他各项工作任务。</w:t>
      </w:r>
    </w:p>
    <w:p>
      <w:pPr>
        <w:widowControl/>
        <w:spacing w:line="560" w:lineRule="exact"/>
        <w:ind w:firstLine="480"/>
        <w:jc w:val="left"/>
        <w:rPr>
          <w:rFonts w:hint="default" w:ascii="Times New Roman" w:hAnsi="Times New Roman" w:eastAsia="仿宋_GB2312" w:cs="Times New Roman"/>
          <w:kern w:val="0"/>
          <w:sz w:val="32"/>
          <w:szCs w:val="32"/>
        </w:rPr>
      </w:pPr>
    </w:p>
    <w:p>
      <w:pPr>
        <w:rPr>
          <w:rFonts w:hint="default" w:ascii="Times New Roman" w:hAnsi="Times New Roman" w:cs="Times New Roman"/>
        </w:rPr>
        <w:sectPr>
          <w:footerReference r:id="rId3"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rPr>
          <w:rFonts w:hint="default" w:ascii="Times New Roman" w:hAnsi="Times New Roman" w:cs="Times New Roman"/>
        </w:rPr>
      </w:pPr>
    </w:p>
    <w:p>
      <w:pPr>
        <w:rPr>
          <w:rFonts w:hint="eastAsia" w:ascii="Times New Roman" w:hAnsi="Times New Roman" w:eastAsia="方正小标宋简体" w:cs="Times New Roman"/>
          <w:b w:val="0"/>
          <w:bCs/>
          <w:kern w:val="0"/>
          <w:sz w:val="36"/>
          <w:szCs w:val="36"/>
          <w:lang w:eastAsia="zh-CN"/>
        </w:rPr>
      </w:pPr>
    </w:p>
    <w:p>
      <w:pPr>
        <w:pStyle w:val="3"/>
        <w:rPr>
          <w:rFonts w:hint="eastAsia" w:ascii="Times New Roman" w:hAnsi="Times New Roman" w:eastAsia="方正小标宋简体" w:cs="Times New Roman"/>
          <w:b w:val="0"/>
          <w:bCs/>
          <w:kern w:val="0"/>
          <w:sz w:val="36"/>
          <w:szCs w:val="36"/>
          <w:lang w:eastAsia="zh-CN"/>
        </w:rPr>
      </w:pPr>
    </w:p>
    <w:p>
      <w:pPr>
        <w:pStyle w:val="3"/>
        <w:rPr>
          <w:rFonts w:hint="eastAsia" w:ascii="Times New Roman" w:hAnsi="Times New Roman" w:eastAsia="方正小标宋简体" w:cs="Times New Roman"/>
          <w:b w:val="0"/>
          <w:bCs/>
          <w:kern w:val="0"/>
          <w:sz w:val="36"/>
          <w:szCs w:val="36"/>
          <w:lang w:eastAsia="zh-CN"/>
        </w:rPr>
      </w:pPr>
    </w:p>
    <w:p>
      <w:pPr>
        <w:rPr>
          <w:rFonts w:hint="eastAsia" w:ascii="Times New Roman" w:hAnsi="Times New Roman" w:eastAsia="方正小标宋简体" w:cs="Times New Roman"/>
          <w:b w:val="0"/>
          <w:bCs/>
          <w:kern w:val="0"/>
          <w:sz w:val="36"/>
          <w:szCs w:val="36"/>
          <w:lang w:eastAsia="zh-CN"/>
        </w:rPr>
      </w:pPr>
    </w:p>
    <w:p>
      <w:pPr>
        <w:rPr>
          <w:rFonts w:hint="eastAsia" w:ascii="Times New Roman" w:hAnsi="Times New Roman" w:eastAsia="方正小标宋简体" w:cs="Times New Roman"/>
          <w:b w:val="0"/>
          <w:bCs/>
          <w:kern w:val="0"/>
          <w:sz w:val="36"/>
          <w:szCs w:val="36"/>
          <w:lang w:eastAsia="zh-CN"/>
        </w:rPr>
      </w:pPr>
    </w:p>
    <w:p>
      <w:pPr>
        <w:jc w:val="center"/>
      </w:pPr>
      <w:r>
        <w:rPr>
          <w:rFonts w:hint="eastAsia" w:ascii="Times New Roman" w:hAnsi="Times New Roman" w:eastAsia="方正小标宋简体" w:cs="Times New Roman"/>
          <w:b w:val="0"/>
          <w:bCs/>
          <w:kern w:val="0"/>
          <w:sz w:val="36"/>
          <w:szCs w:val="36"/>
          <w:lang w:eastAsia="zh-CN"/>
        </w:rPr>
        <w:t>第二部分</w:t>
      </w:r>
      <w:r>
        <w:rPr>
          <w:rFonts w:hint="eastAsia" w:ascii="Times New Roman" w:hAnsi="Times New Roman" w:eastAsia="方正小标宋简体" w:cs="Times New Roman"/>
          <w:b w:val="0"/>
          <w:bCs/>
          <w:kern w:val="0"/>
          <w:sz w:val="36"/>
          <w:szCs w:val="36"/>
          <w:lang w:val="en-US" w:eastAsia="zh-CN"/>
        </w:rPr>
        <w:t xml:space="preserve">  </w:t>
      </w:r>
      <w:r>
        <w:rPr>
          <w:rFonts w:hint="eastAsia" w:ascii="Times New Roman" w:hAnsi="Times New Roman" w:eastAsia="方正小标宋简体" w:cs="Times New Roman"/>
          <w:bCs/>
          <w:kern w:val="0"/>
          <w:sz w:val="36"/>
          <w:szCs w:val="36"/>
        </w:rPr>
        <w:t>2026年度</w:t>
      </w:r>
      <w:r>
        <w:rPr>
          <w:rFonts w:hint="eastAsia" w:ascii="Times New Roman" w:hAnsi="Times New Roman" w:eastAsia="方正小标宋简体" w:cs="Times New Roman"/>
          <w:bCs/>
          <w:kern w:val="0"/>
          <w:sz w:val="36"/>
          <w:szCs w:val="36"/>
          <w:lang w:eastAsia="zh-CN"/>
        </w:rPr>
        <w:t>原州区彭堡镇人民政府</w:t>
      </w:r>
      <w:r>
        <w:rPr>
          <w:rFonts w:hint="eastAsia" w:ascii="Times New Roman" w:hAnsi="Times New Roman" w:eastAsia="方正小标宋简体" w:cs="Times New Roman"/>
          <w:bCs/>
          <w:kern w:val="0"/>
          <w:sz w:val="36"/>
          <w:szCs w:val="36"/>
        </w:rPr>
        <w:t>部门预算表</w:t>
      </w:r>
    </w:p>
    <w:p>
      <w:pPr>
        <w:widowControl/>
        <w:jc w:val="center"/>
        <w:outlineLvl w:val="1"/>
        <w:rPr>
          <w:rFonts w:hint="default" w:ascii="Times New Roman" w:hAnsi="Times New Roman" w:eastAsia="方正小标宋简体" w:cs="Times New Roman"/>
          <w:b w:val="0"/>
          <w:bCs/>
          <w:kern w:val="0"/>
          <w:sz w:val="36"/>
          <w:szCs w:val="36"/>
        </w:rPr>
      </w:pPr>
    </w:p>
    <w:p>
      <w:pPr>
        <w:widowControl/>
        <w:jc w:val="center"/>
        <w:outlineLvl w:val="1"/>
        <w:rPr>
          <w:rFonts w:hint="default" w:ascii="Times New Roman" w:hAnsi="Times New Roman" w:eastAsia="方正小标宋简体" w:cs="Times New Roman"/>
          <w:b w:val="0"/>
          <w:bCs/>
          <w:kern w:val="0"/>
          <w:sz w:val="36"/>
          <w:szCs w:val="36"/>
        </w:rPr>
      </w:pPr>
    </w:p>
    <w:p>
      <w:pPr>
        <w:widowControl/>
        <w:jc w:val="center"/>
        <w:outlineLvl w:val="1"/>
        <w:rPr>
          <w:rFonts w:hint="default" w:ascii="Times New Roman" w:hAnsi="Times New Roman" w:eastAsia="方正小标宋简体" w:cs="Times New Roman"/>
          <w:b w:val="0"/>
          <w:bCs/>
          <w:kern w:val="0"/>
          <w:sz w:val="36"/>
          <w:szCs w:val="36"/>
        </w:rPr>
      </w:pPr>
    </w:p>
    <w:p>
      <w:pPr>
        <w:widowControl/>
        <w:jc w:val="center"/>
        <w:outlineLvl w:val="1"/>
        <w:rPr>
          <w:rFonts w:hint="default" w:ascii="Times New Roman" w:hAnsi="Times New Roman" w:eastAsia="方正小标宋简体" w:cs="Times New Roman"/>
          <w:b w:val="0"/>
          <w:bCs/>
          <w:kern w:val="0"/>
          <w:sz w:val="36"/>
          <w:szCs w:val="36"/>
        </w:rPr>
      </w:pPr>
    </w:p>
    <w:p>
      <w:pPr>
        <w:widowControl/>
        <w:jc w:val="both"/>
        <w:outlineLvl w:val="1"/>
        <w:rPr>
          <w:rFonts w:hint="default" w:ascii="Times New Roman" w:hAnsi="Times New Roman" w:eastAsia="方正小标宋简体" w:cs="Times New Roman"/>
          <w:b w:val="0"/>
          <w:bCs/>
          <w:kern w:val="0"/>
          <w:sz w:val="36"/>
          <w:szCs w:val="36"/>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type="linesAndChars" w:linePitch="312" w:charSpace="635"/>
        </w:sectPr>
      </w:pPr>
    </w:p>
    <w:p>
      <w:pPr>
        <w:widowControl/>
        <w:jc w:val="both"/>
        <w:outlineLvl w:val="1"/>
        <w:rPr>
          <w:rFonts w:hint="default" w:ascii="Times New Roman" w:hAnsi="Times New Roman" w:eastAsia="方正小标宋简体" w:cs="Times New Roman"/>
          <w:b w:val="0"/>
          <w:bCs/>
          <w:kern w:val="0"/>
          <w:sz w:val="36"/>
          <w:szCs w:val="36"/>
        </w:rPr>
      </w:pPr>
    </w:p>
    <w:p>
      <w:pPr>
        <w:widowControl/>
        <w:jc w:val="center"/>
        <w:outlineLvl w:val="1"/>
        <w:rPr>
          <w:rFonts w:hint="default" w:ascii="Times New Roman" w:hAnsi="Times New Roman" w:eastAsia="方正小标宋简体" w:cs="Times New Roman"/>
          <w:b w:val="0"/>
          <w:bCs/>
          <w:kern w:val="0"/>
          <w:sz w:val="36"/>
          <w:szCs w:val="36"/>
        </w:rPr>
      </w:pPr>
      <w:r>
        <w:rPr>
          <w:rFonts w:hint="eastAsia" w:ascii="Times New Roman" w:hAnsi="Times New Roman" w:eastAsia="方正小标宋简体" w:cs="Times New Roman"/>
          <w:b w:val="0"/>
          <w:bCs/>
          <w:kern w:val="0"/>
          <w:sz w:val="36"/>
          <w:szCs w:val="36"/>
          <w:lang w:val="en-US" w:eastAsia="zh-CN"/>
        </w:rPr>
        <w:t>原州区彭堡镇人民政府</w:t>
      </w:r>
      <w:r>
        <w:rPr>
          <w:rFonts w:hint="default" w:ascii="Times New Roman" w:hAnsi="Times New Roman" w:eastAsia="方正小标宋简体" w:cs="Times New Roman"/>
          <w:b w:val="0"/>
          <w:bCs/>
          <w:kern w:val="0"/>
          <w:sz w:val="36"/>
          <w:szCs w:val="36"/>
          <w:lang w:val="en-US" w:eastAsia="zh-CN"/>
        </w:rPr>
        <w:t>202</w:t>
      </w:r>
      <w:r>
        <w:rPr>
          <w:rFonts w:hint="eastAsia" w:ascii="Times New Roman" w:hAnsi="Times New Roman" w:eastAsia="方正小标宋简体" w:cs="Times New Roman"/>
          <w:b w:val="0"/>
          <w:bCs/>
          <w:kern w:val="0"/>
          <w:sz w:val="36"/>
          <w:szCs w:val="36"/>
          <w:lang w:val="en-US" w:eastAsia="zh-CN"/>
        </w:rPr>
        <w:t>6</w:t>
      </w:r>
      <w:r>
        <w:rPr>
          <w:rFonts w:hint="default" w:ascii="Times New Roman" w:hAnsi="Times New Roman" w:eastAsia="方正小标宋简体" w:cs="Times New Roman"/>
          <w:b w:val="0"/>
          <w:bCs/>
          <w:kern w:val="0"/>
          <w:sz w:val="36"/>
          <w:szCs w:val="36"/>
          <w:lang w:eastAsia="zh-CN"/>
        </w:rPr>
        <w:t>年</w:t>
      </w:r>
      <w:r>
        <w:rPr>
          <w:rFonts w:hint="eastAsia" w:ascii="Times New Roman" w:hAnsi="Times New Roman" w:eastAsia="方正小标宋简体" w:cs="Times New Roman"/>
          <w:b w:val="0"/>
          <w:bCs/>
          <w:kern w:val="0"/>
          <w:sz w:val="36"/>
          <w:szCs w:val="36"/>
          <w:lang w:eastAsia="zh-CN"/>
        </w:rPr>
        <w:t>度</w:t>
      </w:r>
      <w:r>
        <w:rPr>
          <w:rFonts w:hint="default" w:ascii="Times New Roman" w:hAnsi="Times New Roman" w:eastAsia="方正小标宋简体" w:cs="Times New Roman"/>
          <w:b w:val="0"/>
          <w:bCs/>
          <w:kern w:val="0"/>
          <w:sz w:val="36"/>
          <w:szCs w:val="36"/>
        </w:rPr>
        <w:t>部门预算——预算表</w:t>
      </w:r>
    </w:p>
    <w:p>
      <w:pPr>
        <w:widowControl/>
        <w:jc w:val="left"/>
        <w:outlineLvl w:val="1"/>
        <w:rPr>
          <w:rFonts w:hint="default" w:ascii="Times New Roman" w:hAnsi="Times New Roman" w:eastAsia="仿宋_GB2312" w:cs="Times New Roman"/>
          <w:b/>
          <w:kern w:val="0"/>
          <w:sz w:val="24"/>
          <w:szCs w:val="24"/>
        </w:rPr>
      </w:pPr>
    </w:p>
    <w:p>
      <w:pPr>
        <w:widowControl/>
        <w:ind w:firstLine="672" w:firstLineChars="200"/>
        <w:outlineLvl w:val="1"/>
        <w:rPr>
          <w:rFonts w:hint="default" w:ascii="Times New Roman" w:hAnsi="Times New Roman" w:eastAsia="黑体" w:cs="Times New Roman"/>
          <w:b w:val="0"/>
          <w:bCs/>
          <w:kern w:val="0"/>
          <w:sz w:val="32"/>
          <w:szCs w:val="32"/>
        </w:rPr>
      </w:pPr>
      <w:r>
        <w:rPr>
          <w:rFonts w:hint="eastAsia" w:ascii="仿宋_GB2312" w:hAnsi="仿宋_GB2312" w:eastAsia="仿宋_GB2312" w:cs="仿宋_GB2312"/>
          <w:b/>
          <w:bCs w:val="0"/>
          <w:kern w:val="0"/>
          <w:sz w:val="32"/>
          <w:szCs w:val="32"/>
          <w:lang w:eastAsia="zh-CN"/>
        </w:rPr>
        <w:t>表一</w:t>
      </w:r>
    </w:p>
    <w:p>
      <w:pPr>
        <w:widowControl/>
        <w:snapToGrid w:val="0"/>
        <w:ind w:firstLine="0" w:firstLineChars="0"/>
        <w:jc w:val="center"/>
        <w:outlineLvl w:val="1"/>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收支总表</w:t>
      </w:r>
    </w:p>
    <w:p>
      <w:pPr>
        <w:widowControl/>
        <w:ind w:firstLine="0" w:firstLineChars="0"/>
        <w:jc w:val="right"/>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单位：万元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6"/>
        <w:gridCol w:w="2520"/>
        <w:gridCol w:w="4392"/>
        <w:gridCol w:w="2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4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71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一、财政拨款预算收入</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2831</w:t>
            </w:r>
            <w:r>
              <w:rPr>
                <w:rFonts w:hint="eastAsia"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205164</w:t>
            </w: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2831</w:t>
            </w:r>
            <w:r>
              <w:rPr>
                <w:rFonts w:hint="eastAsia"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205164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2831</w:t>
            </w:r>
            <w:r>
              <w:rPr>
                <w:rFonts w:hint="eastAsia"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205164</w:t>
            </w: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1251.068555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（2）政府性基金预算</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二、财政专户管理资金收入</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三、事业预算收入</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四、上级补助预算收入</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五、附属单位上缴预算收入</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六、经营预算收入</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七、其他预算收入</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val="en-US" w:eastAsia="zh-CN"/>
              </w:rPr>
              <w:t>292.9434899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625.324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2712"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（十九）援助其他地区支出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（二十）自然资源海洋气象等支出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（二十一）住房保障支出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104.01582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（二十二）粮油物资储备支出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（二十三）国有资本经营预算支出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（二十四）灾害防治及应急管理支出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（二十七）预备费</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（二十九）其他支出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（三十）转移性支出</w:t>
            </w:r>
          </w:p>
        </w:tc>
        <w:tc>
          <w:tcPr>
            <w:tcW w:w="2712"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（三十一）债务还本支出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（三十二）债务付息支出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（三十三）债务发行费用支出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（三十四）抗疫特别国债安排的支出</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本年支出小计</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八、上年结转</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二、年末结转结余</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483.8493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  总  计</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3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  总  计</w:t>
            </w:r>
          </w:p>
        </w:tc>
        <w:tc>
          <w:tcPr>
            <w:tcW w:w="271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2831</w:t>
            </w:r>
            <w:r>
              <w:rPr>
                <w:rFonts w:hint="eastAsia"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205164</w:t>
            </w:r>
          </w:p>
        </w:tc>
      </w:tr>
    </w:tbl>
    <w:p>
      <w:pPr>
        <w:widowControl/>
        <w:ind w:firstLine="0" w:firstLineChars="0"/>
        <w:outlineLvl w:val="1"/>
        <w:rPr>
          <w:rFonts w:hint="default" w:ascii="Times New Roman" w:hAnsi="Times New Roman" w:eastAsia="仿宋_GB2312" w:cs="Times New Roman"/>
          <w:kern w:val="0"/>
          <w:sz w:val="32"/>
          <w:szCs w:val="32"/>
        </w:rPr>
      </w:pPr>
    </w:p>
    <w:p>
      <w:pPr>
        <w:widowControl/>
        <w:ind w:firstLine="168" w:firstLineChars="50"/>
        <w:outlineLvl w:val="1"/>
        <w:rPr>
          <w:rFonts w:hint="default"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rPr>
        <w:t>注：支出预算功能科目各单位根据本单位实际据实填写，其他科目删除。</w:t>
      </w:r>
    </w:p>
    <w:p>
      <w:pPr>
        <w:widowControl/>
        <w:ind w:firstLine="672" w:firstLineChars="200"/>
        <w:outlineLvl w:val="1"/>
        <w:rPr>
          <w:rFonts w:hint="default" w:ascii="Times New Roman" w:hAnsi="Times New Roman" w:eastAsia="黑体" w:cs="Times New Roman"/>
          <w:b w:val="0"/>
          <w:bCs/>
          <w:kern w:val="0"/>
          <w:sz w:val="32"/>
          <w:szCs w:val="32"/>
          <w:highlight w:val="none"/>
        </w:rPr>
      </w:pPr>
      <w:r>
        <w:rPr>
          <w:rFonts w:hint="eastAsia" w:ascii="Times New Roman" w:hAnsi="Times New Roman" w:eastAsia="黑体" w:cs="Times New Roman"/>
          <w:b w:val="0"/>
          <w:bCs/>
          <w:kern w:val="0"/>
          <w:sz w:val="32"/>
          <w:szCs w:val="32"/>
          <w:highlight w:val="none"/>
          <w:lang w:eastAsia="zh-CN"/>
        </w:rPr>
        <w:t>表二</w:t>
      </w:r>
    </w:p>
    <w:p>
      <w:pPr>
        <w:keepNext w:val="0"/>
        <w:keepLines w:val="0"/>
        <w:pageBreakBefore w:val="0"/>
        <w:widowControl w:val="0"/>
        <w:kinsoku/>
        <w:wordWrap/>
        <w:overflowPunct/>
        <w:topLinePunct w:val="0"/>
        <w:autoSpaceDE/>
        <w:autoSpaceDN/>
        <w:bidi w:val="0"/>
        <w:adjustRightInd/>
        <w:snapToGrid w:val="0"/>
        <w:spacing w:line="600" w:lineRule="exact"/>
        <w:ind w:firstLine="672" w:firstLineChars="200"/>
        <w:jc w:val="center"/>
        <w:textAlignment w:val="auto"/>
        <w:outlineLvl w:val="1"/>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收入总表</w:t>
      </w:r>
    </w:p>
    <w:p>
      <w:pPr>
        <w:widowControl/>
        <w:jc w:val="both"/>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lang w:val="en" w:eastAsia="zh-CN"/>
        </w:rPr>
        <w:t xml:space="preserve">  </w:t>
      </w:r>
      <w:r>
        <w:rPr>
          <w:rFonts w:hint="default" w:ascii="Times New Roman" w:hAnsi="Times New Roman" w:eastAsia="仿宋_GB2312" w:cs="Times New Roman"/>
          <w:kern w:val="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单位：万元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1548"/>
        <w:gridCol w:w="708"/>
        <w:gridCol w:w="708"/>
        <w:gridCol w:w="708"/>
        <w:gridCol w:w="708"/>
        <w:gridCol w:w="708"/>
        <w:gridCol w:w="708"/>
        <w:gridCol w:w="708"/>
        <w:gridCol w:w="708"/>
        <w:gridCol w:w="708"/>
        <w:gridCol w:w="708"/>
        <w:gridCol w:w="708"/>
        <w:gridCol w:w="708"/>
        <w:gridCol w:w="423"/>
        <w:gridCol w:w="624"/>
        <w:gridCol w:w="648"/>
        <w:gridCol w:w="660"/>
        <w:gridCol w:w="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单位编码</w:t>
            </w:r>
          </w:p>
        </w:tc>
        <w:tc>
          <w:tcPr>
            <w:tcW w:w="154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7788"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367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283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财政拨款预算收入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上级补助预算收入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附属单位上缴预算收入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经营预算收入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其他预算收入</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上年结转合计</w:t>
            </w:r>
          </w:p>
        </w:tc>
        <w:tc>
          <w:tcPr>
            <w:tcW w:w="235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财政拨款预算收入</w:t>
            </w:r>
          </w:p>
        </w:tc>
        <w:tc>
          <w:tcPr>
            <w:tcW w:w="6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非财政拨款收入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5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6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原州区彭堡镇人民政府</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18"/>
                <w:szCs w:val="18"/>
                <w:u w:val="none"/>
              </w:rPr>
              <w:t>2831</w:t>
            </w:r>
            <w:r>
              <w:rPr>
                <w:rFonts w:hint="eastAsia"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205164</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2347.351864</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2347.351864</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434.2333</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49.62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bl>
    <w:p>
      <w:pPr>
        <w:widowControl/>
        <w:outlineLvl w:val="1"/>
        <w:rPr>
          <w:rFonts w:hint="default" w:ascii="Times New Roman" w:hAnsi="Times New Roman" w:eastAsia="黑体" w:cs="Times New Roman"/>
          <w:b w:val="0"/>
          <w:bCs/>
          <w:kern w:val="0"/>
          <w:sz w:val="32"/>
          <w:szCs w:val="32"/>
          <w:highlight w:val="none"/>
          <w:lang w:eastAsia="zh-CN"/>
        </w:rPr>
      </w:pPr>
    </w:p>
    <w:p>
      <w:pPr>
        <w:widowControl/>
        <w:ind w:firstLine="672" w:firstLineChars="200"/>
        <w:outlineLvl w:val="1"/>
        <w:rPr>
          <w:rFonts w:hint="eastAsia" w:ascii="Times New Roman" w:hAnsi="Times New Roman" w:eastAsia="黑体" w:cs="Times New Roman"/>
          <w:b w:val="0"/>
          <w:bCs/>
          <w:kern w:val="0"/>
          <w:sz w:val="32"/>
          <w:szCs w:val="32"/>
          <w:highlight w:val="none"/>
          <w:lang w:eastAsia="zh-CN"/>
        </w:rPr>
      </w:pPr>
    </w:p>
    <w:p>
      <w:pPr>
        <w:widowControl/>
        <w:ind w:firstLine="672" w:firstLineChars="200"/>
        <w:outlineLvl w:val="1"/>
        <w:rPr>
          <w:rFonts w:hint="eastAsia" w:ascii="Times New Roman" w:hAnsi="Times New Roman" w:eastAsia="黑体" w:cs="Times New Roman"/>
          <w:b w:val="0"/>
          <w:bCs/>
          <w:kern w:val="0"/>
          <w:sz w:val="32"/>
          <w:szCs w:val="32"/>
          <w:highlight w:val="none"/>
          <w:lang w:eastAsia="zh-CN"/>
        </w:rPr>
      </w:pPr>
    </w:p>
    <w:p>
      <w:pPr>
        <w:widowControl/>
        <w:ind w:firstLine="672" w:firstLineChars="200"/>
        <w:outlineLvl w:val="1"/>
        <w:rPr>
          <w:rFonts w:hint="default" w:ascii="Times New Roman" w:hAnsi="Times New Roman" w:eastAsia="黑体" w:cs="Times New Roman"/>
          <w:b w:val="0"/>
          <w:bCs/>
          <w:kern w:val="0"/>
          <w:sz w:val="32"/>
          <w:szCs w:val="32"/>
          <w:highlight w:val="none"/>
        </w:rPr>
      </w:pPr>
      <w:r>
        <w:rPr>
          <w:rFonts w:hint="eastAsia" w:ascii="Times New Roman" w:hAnsi="Times New Roman" w:eastAsia="黑体" w:cs="Times New Roman"/>
          <w:b w:val="0"/>
          <w:bCs/>
          <w:kern w:val="0"/>
          <w:sz w:val="32"/>
          <w:szCs w:val="32"/>
          <w:highlight w:val="none"/>
          <w:lang w:eastAsia="zh-CN"/>
        </w:rPr>
        <w:t>表三</w:t>
      </w:r>
    </w:p>
    <w:p>
      <w:pPr>
        <w:widowControl/>
        <w:snapToGrid w:val="0"/>
        <w:spacing w:line="520" w:lineRule="exact"/>
        <w:ind w:firstLine="735"/>
        <w:jc w:val="center"/>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kern w:val="0"/>
          <w:sz w:val="36"/>
          <w:szCs w:val="36"/>
          <w:highlight w:val="none"/>
        </w:rPr>
        <w:t>支出总表</w:t>
      </w:r>
    </w:p>
    <w:p>
      <w:pPr>
        <w:widowControl/>
        <w:spacing w:line="520" w:lineRule="exact"/>
        <w:ind w:firstLine="735"/>
        <w:jc w:val="right"/>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单位：万元</w:t>
      </w:r>
    </w:p>
    <w:tbl>
      <w:tblPr>
        <w:tblStyle w:val="5"/>
        <w:tblW w:w="0" w:type="auto"/>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1920"/>
        <w:gridCol w:w="960"/>
        <w:gridCol w:w="960"/>
        <w:gridCol w:w="960"/>
        <w:gridCol w:w="960"/>
        <w:gridCol w:w="960"/>
        <w:gridCol w:w="960"/>
        <w:gridCol w:w="960"/>
        <w:gridCol w:w="960"/>
        <w:gridCol w:w="960"/>
        <w:gridCol w:w="1299"/>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9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28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w:t>
            </w: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财政专户管理资金支出</w:t>
            </w:r>
          </w:p>
        </w:tc>
        <w:tc>
          <w:tcPr>
            <w:tcW w:w="625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非财政拨款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经营支出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2080506</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机关事业单位职业年金缴费支出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59.434766</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59.434766</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59.434766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2130701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对村级公益事业建设的补助</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0.004</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0.004</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0.004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2296002</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用于社会福利的彩票公益金支出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2080505</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事业单位基本养老保险缴费支出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119.090331</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119.090331</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119.090331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2210201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住房公积金</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104.01582</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104.01582</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104.01582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2082001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临时救助支出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lang w:val="en-US"/>
              </w:rPr>
            </w:pPr>
            <w:r>
              <w:rPr>
                <w:rFonts w:hint="eastAsia" w:cs="宋体"/>
                <w:i w:val="0"/>
                <w:color w:val="000000"/>
                <w:spacing w:val="8"/>
                <w:kern w:val="0"/>
                <w:sz w:val="22"/>
                <w:szCs w:val="22"/>
                <w:u w:val="none"/>
                <w:lang w:val="en-US" w:eastAsia="zh-CN" w:bidi="ar"/>
              </w:rPr>
              <w:t>101.5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cs="宋体"/>
                <w:i w:val="0"/>
                <w:color w:val="000000"/>
                <w:spacing w:val="8"/>
                <w:kern w:val="0"/>
                <w:sz w:val="22"/>
                <w:szCs w:val="22"/>
                <w:u w:val="none"/>
                <w:lang w:val="en-US" w:eastAsia="zh-CN" w:bidi="ar"/>
              </w:rPr>
              <w:t>101.5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color w:val="000000"/>
                <w:spacing w:val="8"/>
                <w:kern w:val="0"/>
                <w:sz w:val="22"/>
                <w:szCs w:val="22"/>
                <w:u w:val="none"/>
                <w:lang w:val="en-US" w:eastAsia="zh-CN" w:bidi="ar"/>
              </w:rPr>
              <w:t>101.5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2130599</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脱贫攻坚成果衔接乡村振兴支出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64.0683</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64.0683</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64.0683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2130705</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对村民委员会和村党支部的补助</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261.324</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261.324</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261.324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2120899</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土地使用权出让收入安排的支出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0.1765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0.1765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0.1765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2010301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行政运行</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1189.792555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1189.792555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1189.792555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2019999</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其他一般公共服务支出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2012999</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其他群众团体事务支出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2.576</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2.576</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2.576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2080502</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事业单位离退休</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0.707305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0.707305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0.707305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pacing w:val="8"/>
                <w:kern w:val="0"/>
                <w:sz w:val="22"/>
                <w:szCs w:val="22"/>
                <w:u w:val="none"/>
                <w:lang w:val="en-US" w:eastAsia="zh-CN" w:bidi="ar"/>
              </w:rPr>
            </w:pPr>
            <w:r>
              <w:rPr>
                <w:rFonts w:hint="eastAsia" w:ascii="宋体" w:hAnsi="宋体" w:eastAsia="宋体" w:cs="宋体"/>
                <w:i w:val="0"/>
                <w:color w:val="000000"/>
                <w:spacing w:val="8"/>
                <w:kern w:val="0"/>
                <w:sz w:val="22"/>
                <w:szCs w:val="22"/>
                <w:u w:val="none"/>
                <w:lang w:val="en-US" w:eastAsia="zh-CN" w:bidi="ar"/>
              </w:rPr>
              <w:t>2013202</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一般行政管理事务</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pacing w:val="8"/>
                <w:kern w:val="0"/>
                <w:sz w:val="22"/>
                <w:szCs w:val="22"/>
                <w:u w:val="none"/>
                <w:lang w:val="en-US" w:eastAsia="zh-CN" w:bidi="ar"/>
              </w:rPr>
            </w:pPr>
            <w:r>
              <w:rPr>
                <w:rFonts w:hint="eastAsia" w:ascii="宋体" w:hAnsi="宋体" w:eastAsia="宋体" w:cs="宋体"/>
                <w:i w:val="0"/>
                <w:color w:val="000000"/>
                <w:spacing w:val="8"/>
                <w:kern w:val="0"/>
                <w:sz w:val="22"/>
                <w:szCs w:val="22"/>
                <w:u w:val="none"/>
                <w:lang w:val="en-US" w:eastAsia="zh-CN" w:bidi="ar"/>
              </w:rPr>
              <w:t>2130705</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对村民委员会和村党支部的补助</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lang w:val="en-US"/>
              </w:rPr>
            </w:pPr>
            <w:r>
              <w:rPr>
                <w:rFonts w:hint="eastAsia" w:cs="宋体"/>
                <w:i w:val="0"/>
                <w:color w:val="000000"/>
                <w:spacing w:val="8"/>
                <w:kern w:val="0"/>
                <w:sz w:val="22"/>
                <w:szCs w:val="22"/>
                <w:u w:val="none"/>
                <w:lang w:val="en-US" w:eastAsia="zh-CN" w:bidi="ar"/>
              </w:rPr>
              <w:t>625.324</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lang w:val="en-US"/>
              </w:rPr>
            </w:pPr>
            <w:r>
              <w:rPr>
                <w:rFonts w:hint="eastAsia" w:cs="宋体"/>
                <w:i w:val="0"/>
                <w:color w:val="000000"/>
                <w:spacing w:val="8"/>
                <w:kern w:val="0"/>
                <w:sz w:val="22"/>
                <w:szCs w:val="22"/>
                <w:u w:val="none"/>
                <w:lang w:val="en-US" w:eastAsia="zh-CN" w:bidi="ar"/>
              </w:rPr>
              <w:t>625.324</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625.324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pacing w:val="8"/>
                <w:kern w:val="0"/>
                <w:sz w:val="22"/>
                <w:szCs w:val="22"/>
                <w:u w:val="none"/>
                <w:lang w:val="en-US" w:eastAsia="zh-CN" w:bidi="ar"/>
              </w:rPr>
            </w:pPr>
            <w:r>
              <w:rPr>
                <w:rFonts w:hint="eastAsia" w:ascii="宋体" w:hAnsi="宋体" w:eastAsia="宋体" w:cs="宋体"/>
                <w:i w:val="0"/>
                <w:color w:val="000000"/>
                <w:spacing w:val="8"/>
                <w:kern w:val="0"/>
                <w:sz w:val="22"/>
                <w:szCs w:val="22"/>
                <w:u w:val="none"/>
                <w:lang w:val="en-US" w:eastAsia="zh-CN" w:bidi="ar"/>
              </w:rPr>
              <w:t>2139999</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其他农林水支出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340.426</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340.426</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340.426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pacing w:val="8"/>
                <w:kern w:val="0"/>
                <w:sz w:val="22"/>
                <w:szCs w:val="22"/>
                <w:u w:val="none"/>
                <w:lang w:val="en-US" w:eastAsia="zh-CN" w:bidi="ar"/>
              </w:rPr>
            </w:pPr>
            <w:r>
              <w:rPr>
                <w:rFonts w:hint="eastAsia" w:ascii="宋体" w:hAnsi="宋体" w:eastAsia="宋体" w:cs="宋体"/>
                <w:i w:val="0"/>
                <w:color w:val="000000"/>
                <w:spacing w:val="8"/>
                <w:kern w:val="0"/>
                <w:sz w:val="22"/>
                <w:szCs w:val="22"/>
                <w:u w:val="none"/>
                <w:lang w:val="en-US" w:eastAsia="zh-CN" w:bidi="ar"/>
              </w:rPr>
              <w:t>2120801</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征地和拆迁补偿支出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43.4435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43.4435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43.4435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pacing w:val="8"/>
                <w:kern w:val="0"/>
                <w:sz w:val="22"/>
                <w:szCs w:val="22"/>
                <w:u w:val="none"/>
                <w:lang w:val="en-US" w:eastAsia="zh-CN" w:bidi="ar"/>
              </w:rPr>
            </w:pPr>
            <w:r>
              <w:rPr>
                <w:rFonts w:hint="eastAsia" w:ascii="宋体" w:hAnsi="宋体" w:eastAsia="宋体" w:cs="宋体"/>
                <w:i w:val="0"/>
                <w:color w:val="000000"/>
                <w:spacing w:val="8"/>
                <w:kern w:val="0"/>
                <w:sz w:val="22"/>
                <w:szCs w:val="22"/>
                <w:u w:val="none"/>
                <w:lang w:val="en-US" w:eastAsia="zh-CN" w:bidi="ar"/>
              </w:rPr>
              <w:t>2010108</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代表工作</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lang w:val="en-US"/>
              </w:rPr>
            </w:pPr>
            <w:r>
              <w:rPr>
                <w:rFonts w:hint="eastAsia" w:cs="宋体"/>
                <w:i w:val="0"/>
                <w:color w:val="000000"/>
                <w:spacing w:val="8"/>
                <w:kern w:val="0"/>
                <w:sz w:val="22"/>
                <w:szCs w:val="22"/>
                <w:u w:val="none"/>
                <w:lang w:val="en-US" w:eastAsia="zh-CN" w:bidi="ar"/>
              </w:rPr>
              <w:t>9.435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lang w:val="en-US"/>
              </w:rPr>
            </w:pPr>
            <w:r>
              <w:rPr>
                <w:rFonts w:hint="eastAsia" w:cs="宋体"/>
                <w:i w:val="0"/>
                <w:color w:val="000000"/>
                <w:spacing w:val="8"/>
                <w:kern w:val="0"/>
                <w:sz w:val="22"/>
                <w:szCs w:val="22"/>
                <w:u w:val="none"/>
                <w:lang w:val="en-US" w:eastAsia="zh-CN" w:bidi="ar"/>
              </w:rPr>
              <w:t>9.435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9.435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pacing w:val="8"/>
                <w:kern w:val="0"/>
                <w:sz w:val="22"/>
                <w:szCs w:val="22"/>
                <w:u w:val="none"/>
                <w:lang w:val="en-US" w:eastAsia="zh-CN" w:bidi="ar"/>
              </w:rPr>
            </w:pPr>
            <w:r>
              <w:rPr>
                <w:rFonts w:hint="eastAsia" w:ascii="宋体" w:hAnsi="宋体" w:eastAsia="宋体" w:cs="宋体"/>
                <w:i w:val="0"/>
                <w:color w:val="000000"/>
                <w:spacing w:val="8"/>
                <w:kern w:val="0"/>
                <w:sz w:val="22"/>
                <w:szCs w:val="22"/>
                <w:u w:val="none"/>
                <w:lang w:val="en-US" w:eastAsia="zh-CN" w:bidi="ar"/>
              </w:rPr>
              <w:t>2101199</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其他行政事业单位医疗支出</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50.823394</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50.823394</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50.823394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pacing w:val="8"/>
                <w:kern w:val="0"/>
                <w:sz w:val="22"/>
                <w:szCs w:val="22"/>
                <w:u w:val="none"/>
                <w:lang w:val="en-US" w:eastAsia="zh-CN" w:bidi="ar"/>
              </w:rPr>
            </w:pPr>
            <w:r>
              <w:rPr>
                <w:rFonts w:hint="eastAsia" w:ascii="宋体" w:hAnsi="宋体" w:eastAsia="宋体" w:cs="宋体"/>
                <w:i w:val="0"/>
                <w:color w:val="000000"/>
                <w:spacing w:val="8"/>
                <w:kern w:val="0"/>
                <w:sz w:val="22"/>
                <w:szCs w:val="22"/>
                <w:u w:val="none"/>
                <w:lang w:val="en-US" w:eastAsia="zh-CN" w:bidi="ar"/>
              </w:rPr>
              <w:t>2210203</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购房补贴</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pacing w:val="8"/>
                <w:kern w:val="0"/>
                <w:sz w:val="22"/>
                <w:szCs w:val="22"/>
                <w:u w:val="none"/>
                <w:lang w:val="en-US" w:eastAsia="zh-CN" w:bidi="ar"/>
              </w:rPr>
            </w:pPr>
            <w:r>
              <w:rPr>
                <w:rFonts w:hint="eastAsia" w:ascii="宋体" w:hAnsi="宋体" w:eastAsia="宋体" w:cs="宋体"/>
                <w:i w:val="0"/>
                <w:color w:val="000000"/>
                <w:spacing w:val="8"/>
                <w:kern w:val="0"/>
                <w:sz w:val="22"/>
                <w:szCs w:val="22"/>
                <w:u w:val="none"/>
                <w:lang w:val="en-US" w:eastAsia="zh-CN" w:bidi="ar"/>
              </w:rPr>
              <w:t>2010108</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代表工作</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2.235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2.235</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2.235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pacing w:val="8"/>
                <w:kern w:val="0"/>
                <w:sz w:val="22"/>
                <w:szCs w:val="22"/>
                <w:u w:val="none"/>
                <w:lang w:val="en-US" w:eastAsia="zh-CN" w:bidi="ar"/>
              </w:rPr>
            </w:pPr>
            <w:r>
              <w:rPr>
                <w:rFonts w:hint="eastAsia" w:ascii="宋体" w:hAnsi="宋体" w:eastAsia="宋体" w:cs="宋体"/>
                <w:i w:val="0"/>
                <w:color w:val="000000"/>
                <w:spacing w:val="8"/>
                <w:kern w:val="0"/>
                <w:sz w:val="22"/>
                <w:szCs w:val="22"/>
                <w:u w:val="none"/>
                <w:lang w:val="en-US" w:eastAsia="zh-CN" w:bidi="ar"/>
              </w:rPr>
              <w:t>2101103</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公务员医疗补助</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2.887693</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2.887693</w:t>
            </w:r>
          </w:p>
        </w:tc>
        <w:tc>
          <w:tcPr>
            <w:tcW w:w="96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2.887693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bl>
    <w:p>
      <w:pPr>
        <w:widowControl/>
        <w:spacing w:line="520" w:lineRule="exact"/>
        <w:ind w:firstLine="0"/>
        <w:jc w:val="both"/>
        <w:outlineLvl w:val="1"/>
        <w:rPr>
          <w:rFonts w:hint="default" w:ascii="Times New Roman" w:hAnsi="Times New Roman" w:eastAsia="仿宋_GB2312" w:cs="Times New Roman"/>
          <w:kern w:val="0"/>
          <w:sz w:val="32"/>
          <w:szCs w:val="32"/>
          <w:highlight w:val="none"/>
        </w:rPr>
      </w:pPr>
    </w:p>
    <w:p>
      <w:pPr>
        <w:widowControl/>
        <w:numPr>
          <w:ilvl w:val="0"/>
          <w:numId w:val="0"/>
        </w:numPr>
        <w:ind w:firstLine="0" w:firstLineChars="0"/>
        <w:outlineLvl w:val="1"/>
        <w:rPr>
          <w:rFonts w:hint="default" w:ascii="Times New Roman" w:hAnsi="Times New Roman" w:eastAsia="黑体" w:cs="Times New Roman"/>
          <w:kern w:val="0"/>
          <w:sz w:val="32"/>
          <w:szCs w:val="32"/>
        </w:rPr>
      </w:pPr>
    </w:p>
    <w:p>
      <w:pPr>
        <w:pStyle w:val="3"/>
        <w:rPr>
          <w:rFonts w:hint="default" w:ascii="Times New Roman" w:hAnsi="Times New Roman" w:eastAsia="黑体" w:cs="Times New Roman"/>
          <w:kern w:val="0"/>
          <w:sz w:val="32"/>
          <w:szCs w:val="32"/>
        </w:rPr>
      </w:pPr>
    </w:p>
    <w:p>
      <w:pPr>
        <w:pStyle w:val="3"/>
        <w:rPr>
          <w:rFonts w:hint="default" w:ascii="Times New Roman" w:hAnsi="Times New Roman" w:eastAsia="黑体" w:cs="Times New Roman"/>
          <w:kern w:val="0"/>
          <w:sz w:val="32"/>
          <w:szCs w:val="32"/>
        </w:rPr>
      </w:pPr>
    </w:p>
    <w:p>
      <w:pPr>
        <w:pStyle w:val="3"/>
        <w:rPr>
          <w:rFonts w:hint="default" w:ascii="Times New Roman" w:hAnsi="Times New Roman" w:eastAsia="黑体" w:cs="Times New Roman"/>
          <w:kern w:val="0"/>
          <w:sz w:val="32"/>
          <w:szCs w:val="32"/>
        </w:rPr>
      </w:pPr>
    </w:p>
    <w:p>
      <w:pPr>
        <w:pStyle w:val="3"/>
        <w:rPr>
          <w:rFonts w:hint="default" w:ascii="Times New Roman" w:hAnsi="Times New Roman" w:eastAsia="黑体" w:cs="Times New Roman"/>
          <w:kern w:val="0"/>
          <w:sz w:val="32"/>
          <w:szCs w:val="32"/>
        </w:rPr>
      </w:pPr>
    </w:p>
    <w:p>
      <w:pPr>
        <w:pStyle w:val="3"/>
        <w:rPr>
          <w:rFonts w:hint="default" w:ascii="Times New Roman" w:hAnsi="Times New Roman" w:eastAsia="黑体" w:cs="Times New Roman"/>
          <w:kern w:val="0"/>
          <w:sz w:val="32"/>
          <w:szCs w:val="32"/>
        </w:rPr>
      </w:pPr>
    </w:p>
    <w:p>
      <w:pPr>
        <w:pStyle w:val="3"/>
        <w:rPr>
          <w:rFonts w:hint="default" w:ascii="Times New Roman" w:hAnsi="Times New Roman" w:eastAsia="黑体" w:cs="Times New Roman"/>
          <w:kern w:val="0"/>
          <w:sz w:val="32"/>
          <w:szCs w:val="32"/>
        </w:rPr>
      </w:pPr>
    </w:p>
    <w:p>
      <w:pPr>
        <w:pStyle w:val="3"/>
        <w:rPr>
          <w:rFonts w:hint="default" w:ascii="Times New Roman" w:hAnsi="Times New Roman" w:eastAsia="黑体" w:cs="Times New Roman"/>
          <w:kern w:val="0"/>
          <w:sz w:val="32"/>
          <w:szCs w:val="32"/>
        </w:rPr>
      </w:pPr>
    </w:p>
    <w:p>
      <w:pPr>
        <w:pStyle w:val="3"/>
        <w:rPr>
          <w:rFonts w:hint="default" w:ascii="Times New Roman" w:hAnsi="Times New Roman" w:eastAsia="黑体" w:cs="Times New Roman"/>
          <w:kern w:val="0"/>
          <w:sz w:val="32"/>
          <w:szCs w:val="32"/>
        </w:rPr>
      </w:pPr>
    </w:p>
    <w:p>
      <w:pPr>
        <w:widowControl/>
        <w:numPr>
          <w:ilvl w:val="0"/>
          <w:numId w:val="0"/>
        </w:numPr>
        <w:ind w:firstLine="0" w:firstLineChars="0"/>
        <w:outlineLvl w:val="1"/>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eastAsia="zh-CN"/>
        </w:rPr>
        <w:t>表四</w:t>
      </w:r>
    </w:p>
    <w:p>
      <w:pPr>
        <w:widowControl/>
        <w:numPr>
          <w:ilvl w:val="0"/>
          <w:numId w:val="0"/>
        </w:numPr>
        <w:ind w:firstLine="0" w:firstLineChars="0"/>
        <w:jc w:val="center"/>
        <w:outlineLvl w:val="1"/>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财政拨款收支预算总表</w:t>
      </w:r>
    </w:p>
    <w:p>
      <w:pPr>
        <w:widowControl/>
        <w:spacing w:line="520" w:lineRule="exact"/>
        <w:ind w:firstLine="735"/>
        <w:jc w:val="right"/>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单位：万元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56"/>
        <w:gridCol w:w="2679"/>
        <w:gridCol w:w="4690"/>
        <w:gridCol w:w="2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71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项目（按功能分类）</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2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2831</w:t>
            </w:r>
            <w:r>
              <w:rPr>
                <w:rFonts w:hint="eastAsia"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205164</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2831</w:t>
            </w:r>
            <w:r>
              <w:rPr>
                <w:rFonts w:hint="eastAsia"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205164</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val="en-US" w:eastAsia="zh-CN"/>
              </w:rPr>
              <w:t>1251.068555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val="en-US" w:eastAsia="zh-CN"/>
              </w:rPr>
              <w:t>396.959309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val="en-US" w:eastAsia="zh-CN"/>
              </w:rPr>
              <w:t>625.324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bottom"/>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245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（十九）援助其他地区支出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（二十）自然资源海洋气象等支出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（二十一）住房保障支出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（二十二）粮油物资储备支出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（二十三）国有资本经营预算支出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（二十四）灾害防治及应急管理支出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（二十七）预备费</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（二十九）其他支出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val="en-US" w:eastAsia="zh-CN"/>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（三十）转移性支出</w:t>
            </w:r>
          </w:p>
        </w:tc>
        <w:tc>
          <w:tcPr>
            <w:tcW w:w="2450"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（三十一）债务还本支出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（三十二）债务付息支出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（三十三）债务发行费用支出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8"/>
                <w:szCs w:val="18"/>
                <w:u w:val="none"/>
              </w:rPr>
            </w:pP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（三十四）抗疫特别国债安排的支出</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本年收入小计</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2831</w:t>
            </w:r>
            <w:r>
              <w:rPr>
                <w:rFonts w:hint="eastAsia"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205164</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本年支出小计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二、上年结转结余</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二、年末结转结余</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cs="宋体"/>
                <w:i w:val="0"/>
                <w:iCs w:val="0"/>
                <w:color w:val="000000"/>
                <w:sz w:val="18"/>
                <w:szCs w:val="18"/>
                <w:u w:val="none"/>
                <w:lang w:val="en-US" w:eastAsia="zh-CN"/>
              </w:rPr>
              <w:t>483.8493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  总  计</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4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  总  计</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2831</w:t>
            </w:r>
            <w:r>
              <w:rPr>
                <w:rFonts w:hint="eastAsia" w:cs="宋体"/>
                <w:i w:val="0"/>
                <w:iCs w:val="0"/>
                <w:color w:val="000000"/>
                <w:sz w:val="18"/>
                <w:szCs w:val="18"/>
                <w:u w:val="none"/>
                <w:lang w:val="en-US" w:eastAsia="zh-CN"/>
              </w:rPr>
              <w:t>.</w:t>
            </w:r>
            <w:r>
              <w:rPr>
                <w:rFonts w:hint="eastAsia" w:ascii="宋体" w:hAnsi="宋体" w:eastAsia="宋体" w:cs="宋体"/>
                <w:i w:val="0"/>
                <w:iCs w:val="0"/>
                <w:color w:val="000000"/>
                <w:sz w:val="18"/>
                <w:szCs w:val="18"/>
                <w:u w:val="none"/>
              </w:rPr>
              <w:t>205164</w:t>
            </w:r>
          </w:p>
        </w:tc>
      </w:tr>
    </w:tbl>
    <w:p>
      <w:pPr>
        <w:widowControl/>
        <w:spacing w:line="520" w:lineRule="exact"/>
        <w:ind w:firstLine="0"/>
        <w:jc w:val="both"/>
        <w:outlineLvl w:val="1"/>
        <w:rPr>
          <w:rFonts w:hint="default" w:ascii="Times New Roman" w:hAnsi="Times New Roman" w:eastAsia="仿宋_GB2312" w:cs="Times New Roman"/>
          <w:kern w:val="0"/>
          <w:sz w:val="32"/>
          <w:szCs w:val="32"/>
          <w:highlight w:val="none"/>
        </w:rPr>
      </w:pPr>
    </w:p>
    <w:p>
      <w:pPr>
        <w:widowControl/>
        <w:spacing w:line="520" w:lineRule="exact"/>
        <w:ind w:firstLine="0"/>
        <w:jc w:val="both"/>
        <w:outlineLvl w:val="1"/>
        <w:rPr>
          <w:rFonts w:hint="default" w:ascii="Times New Roman" w:hAnsi="Times New Roman" w:eastAsia="仿宋_GB2312" w:cs="Times New Roman"/>
          <w:kern w:val="0"/>
          <w:sz w:val="32"/>
          <w:szCs w:val="32"/>
          <w:highlight w:val="none"/>
        </w:rPr>
      </w:pPr>
    </w:p>
    <w:p>
      <w:pPr>
        <w:widowControl/>
        <w:spacing w:line="520" w:lineRule="exact"/>
        <w:ind w:firstLine="0"/>
        <w:jc w:val="both"/>
        <w:outlineLvl w:val="1"/>
        <w:rPr>
          <w:rFonts w:hint="default" w:ascii="Times New Roman" w:hAnsi="Times New Roman" w:eastAsia="仿宋_GB2312" w:cs="Times New Roman"/>
          <w:kern w:val="0"/>
          <w:sz w:val="32"/>
          <w:szCs w:val="32"/>
          <w:highlight w:val="none"/>
        </w:rPr>
      </w:pPr>
    </w:p>
    <w:p>
      <w:pPr>
        <w:widowControl/>
        <w:spacing w:line="520" w:lineRule="exact"/>
        <w:ind w:firstLine="0"/>
        <w:jc w:val="both"/>
        <w:outlineLvl w:val="1"/>
        <w:rPr>
          <w:rFonts w:hint="default" w:ascii="Times New Roman" w:hAnsi="Times New Roman" w:eastAsia="仿宋_GB2312" w:cs="Times New Roman"/>
          <w:kern w:val="0"/>
          <w:sz w:val="32"/>
          <w:szCs w:val="32"/>
          <w:highlight w:val="none"/>
        </w:rPr>
      </w:pPr>
    </w:p>
    <w:p>
      <w:pPr>
        <w:widowControl/>
        <w:spacing w:line="520" w:lineRule="exact"/>
        <w:ind w:firstLine="0"/>
        <w:jc w:val="both"/>
        <w:outlineLvl w:val="1"/>
        <w:rPr>
          <w:rFonts w:hint="default" w:ascii="Times New Roman" w:hAnsi="Times New Roman" w:eastAsia="仿宋_GB2312" w:cs="Times New Roman"/>
          <w:kern w:val="0"/>
          <w:sz w:val="32"/>
          <w:szCs w:val="32"/>
          <w:highlight w:val="none"/>
        </w:rPr>
      </w:pPr>
    </w:p>
    <w:p>
      <w:pPr>
        <w:widowControl/>
        <w:spacing w:line="520" w:lineRule="exact"/>
        <w:ind w:firstLine="0"/>
        <w:jc w:val="both"/>
        <w:outlineLvl w:val="1"/>
        <w:rPr>
          <w:rFonts w:hint="default" w:ascii="Times New Roman" w:hAnsi="Times New Roman" w:eastAsia="仿宋_GB2312" w:cs="Times New Roman"/>
          <w:kern w:val="0"/>
          <w:sz w:val="32"/>
          <w:szCs w:val="32"/>
          <w:highlight w:val="none"/>
        </w:rPr>
      </w:pPr>
    </w:p>
    <w:p>
      <w:pPr>
        <w:widowControl/>
        <w:spacing w:line="520" w:lineRule="exact"/>
        <w:ind w:firstLine="0"/>
        <w:jc w:val="both"/>
        <w:outlineLvl w:val="1"/>
        <w:rPr>
          <w:rFonts w:hint="eastAsia" w:ascii="Times New Roman" w:hAnsi="Times New Roman" w:eastAsia="仿宋_GB2312" w:cs="Times New Roman"/>
          <w:b/>
          <w:bCs/>
          <w:kern w:val="0"/>
          <w:sz w:val="32"/>
          <w:szCs w:val="32"/>
          <w:highlight w:val="none"/>
          <w:lang w:eastAsia="zh-CN"/>
        </w:rPr>
      </w:pPr>
      <w:r>
        <w:rPr>
          <w:rFonts w:hint="eastAsia" w:ascii="Times New Roman" w:hAnsi="Times New Roman" w:eastAsia="仿宋_GB2312" w:cs="Times New Roman"/>
          <w:b/>
          <w:bCs/>
          <w:kern w:val="0"/>
          <w:sz w:val="32"/>
          <w:szCs w:val="32"/>
          <w:highlight w:val="none"/>
          <w:lang w:eastAsia="zh-CN"/>
        </w:rPr>
        <w:t>表五</w:t>
      </w:r>
    </w:p>
    <w:p>
      <w:pPr>
        <w:widowControl/>
        <w:spacing w:line="520" w:lineRule="exact"/>
        <w:ind w:firstLine="0"/>
        <w:jc w:val="center"/>
        <w:outlineLvl w:val="1"/>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财政拨款收支预算总表（功能科目）</w:t>
      </w:r>
    </w:p>
    <w:p>
      <w:pPr>
        <w:widowControl/>
        <w:spacing w:line="520" w:lineRule="exact"/>
        <w:ind w:firstLine="735"/>
        <w:jc w:val="right"/>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单位：万元</w:t>
      </w:r>
    </w:p>
    <w:p>
      <w:pPr>
        <w:widowControl/>
        <w:spacing w:line="520" w:lineRule="exact"/>
        <w:ind w:firstLine="0"/>
        <w:jc w:val="both"/>
        <w:outlineLvl w:val="1"/>
        <w:rPr>
          <w:rFonts w:hint="eastAsia" w:ascii="Times New Roman" w:hAnsi="Times New Roman" w:eastAsia="黑体" w:cs="Times New Roman"/>
          <w:kern w:val="0"/>
          <w:sz w:val="32"/>
          <w:szCs w:val="32"/>
          <w:lang w:eastAsia="zh-CN"/>
        </w:rPr>
      </w:pP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4"/>
        <w:gridCol w:w="2357"/>
        <w:gridCol w:w="1176"/>
        <w:gridCol w:w="936"/>
        <w:gridCol w:w="888"/>
        <w:gridCol w:w="1008"/>
        <w:gridCol w:w="1092"/>
        <w:gridCol w:w="924"/>
        <w:gridCol w:w="996"/>
        <w:gridCol w:w="948"/>
        <w:gridCol w:w="960"/>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功能分类科目</w:t>
            </w:r>
          </w:p>
        </w:tc>
        <w:tc>
          <w:tcPr>
            <w:tcW w:w="510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上年预算数</w:t>
            </w:r>
          </w:p>
        </w:tc>
        <w:tc>
          <w:tcPr>
            <w:tcW w:w="499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2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1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28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9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29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1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4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3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人员支出</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日常公用支出</w:t>
            </w:r>
          </w:p>
        </w:tc>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日常公用支出</w:t>
            </w:r>
          </w:p>
        </w:tc>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2080506</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机关事业单位职业年金缴费支出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51.410138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51.410138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51.410138</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59.434766</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59.434766</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2130701</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对村级公益事业建设的补助</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0.004</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0.004</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2296002</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用于社会福利的彩票公益金支出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2080505</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事业单位基本养老保险缴费支出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103.010549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103.010549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103.010549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119.090331</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119.090331</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2210201</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住房公积金</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91.108569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91.108569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1.108569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104.01582</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104.01582</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2082001</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临时救助支出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121.96</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121.96</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121.96</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lang w:val="en-US"/>
              </w:rPr>
            </w:pPr>
            <w:r>
              <w:rPr>
                <w:rFonts w:hint="eastAsia" w:cs="宋体"/>
                <w:i w:val="0"/>
                <w:iCs w:val="0"/>
                <w:color w:val="000000"/>
                <w:sz w:val="22"/>
                <w:szCs w:val="22"/>
                <w:u w:val="none"/>
                <w:lang w:val="en-US" w:eastAsia="zh-CN"/>
              </w:rPr>
              <w:t>101.5</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101.5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2130599</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脱贫攻坚成果衔接乡村振兴支出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64.0683</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64.0683</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2130705</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对村民委员会和村党支部的补助</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261.324</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261.324</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2120899</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0.1765</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0.1765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2010301</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行政运行</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1095.177735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1095.177735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1095.177735</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1189.792555</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1189.792555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2019999</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其他一般公共服务支出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55.9</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55.9</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55.9</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48</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48</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2012999</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其他群众团体事务支出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2.576</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2.576</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2080502</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事业单位离退休</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0.678081</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0.678081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0.678081</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0.707305</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0.707305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2013202</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一般行政管理事务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3.5</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2130705</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对村民委员会和村党支部的补助</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407.05</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407.05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323.05</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84</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364</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364</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2139999</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其他农林水支出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0.924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0.924</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0.924</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340.426</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340.426</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2120801</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征地和拆迁补偿支出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43.4435</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43.4435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2010108</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代表工作</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7.2</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7.2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7.2</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7.2</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7.2</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2101199</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其他行政事业单位医疗支出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42.908794</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42.908794</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42.908794</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50.823394</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50.823394</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2210203</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购房补贴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70</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70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70</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60</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60</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2010108</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代表工作</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2.235</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2.235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2101103</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公务员医疗补助</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2.438</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2.438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2.438</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2.887693</w:t>
            </w:r>
          </w:p>
        </w:tc>
        <w:tc>
          <w:tcPr>
            <w:tcW w:w="99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color w:val="000000"/>
                <w:spacing w:val="8"/>
                <w:kern w:val="0"/>
                <w:sz w:val="22"/>
                <w:szCs w:val="22"/>
                <w:u w:val="none"/>
                <w:lang w:val="en-US" w:eastAsia="zh-CN" w:bidi="ar"/>
              </w:rPr>
              <w:t>2.887693</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bl>
    <w:p>
      <w:pPr>
        <w:pStyle w:val="3"/>
        <w:rPr>
          <w:rFonts w:hint="default" w:ascii="Times New Roman" w:hAnsi="Times New Roman" w:eastAsia="黑体" w:cs="Times New Roman"/>
          <w:kern w:val="0"/>
          <w:sz w:val="32"/>
          <w:szCs w:val="32"/>
        </w:rPr>
      </w:pPr>
    </w:p>
    <w:p>
      <w:pPr>
        <w:widowControl/>
        <w:numPr>
          <w:ilvl w:val="0"/>
          <w:numId w:val="0"/>
        </w:numPr>
        <w:ind w:firstLine="0" w:firstLineChars="0"/>
        <w:outlineLvl w:val="1"/>
        <w:rPr>
          <w:rFonts w:hint="eastAsia" w:ascii="Times New Roman" w:hAnsi="Times New Roman" w:eastAsia="黑体" w:cs="Times New Roman"/>
          <w:kern w:val="0"/>
          <w:sz w:val="32"/>
          <w:szCs w:val="32"/>
          <w:lang w:eastAsia="zh-CN"/>
        </w:rPr>
      </w:pPr>
    </w:p>
    <w:p>
      <w:pPr>
        <w:widowControl/>
        <w:numPr>
          <w:ilvl w:val="0"/>
          <w:numId w:val="0"/>
        </w:numPr>
        <w:ind w:firstLine="0" w:firstLineChars="0"/>
        <w:outlineLvl w:val="1"/>
        <w:rPr>
          <w:rFonts w:hint="eastAsia" w:ascii="Times New Roman" w:hAnsi="Times New Roman" w:eastAsia="黑体" w:cs="Times New Roman"/>
          <w:kern w:val="0"/>
          <w:sz w:val="32"/>
          <w:szCs w:val="32"/>
          <w:lang w:eastAsia="zh-CN"/>
        </w:rPr>
      </w:pPr>
    </w:p>
    <w:p>
      <w:pPr>
        <w:widowControl/>
        <w:numPr>
          <w:ilvl w:val="0"/>
          <w:numId w:val="0"/>
        </w:numPr>
        <w:ind w:firstLine="0" w:firstLineChars="0"/>
        <w:outlineLvl w:val="1"/>
        <w:rPr>
          <w:rFonts w:hint="eastAsia" w:ascii="Times New Roman" w:hAnsi="Times New Roman" w:eastAsia="黑体" w:cs="Times New Roman"/>
          <w:kern w:val="0"/>
          <w:sz w:val="32"/>
          <w:szCs w:val="32"/>
          <w:lang w:eastAsia="zh-CN"/>
        </w:rPr>
      </w:pPr>
    </w:p>
    <w:p>
      <w:pPr>
        <w:widowControl/>
        <w:numPr>
          <w:ilvl w:val="0"/>
          <w:numId w:val="0"/>
        </w:numPr>
        <w:ind w:firstLine="0" w:firstLineChars="0"/>
        <w:outlineLvl w:val="1"/>
        <w:rPr>
          <w:rFonts w:hint="eastAsia" w:ascii="Times New Roman" w:hAnsi="Times New Roman" w:eastAsia="黑体" w:cs="Times New Roman"/>
          <w:kern w:val="0"/>
          <w:sz w:val="32"/>
          <w:szCs w:val="32"/>
          <w:lang w:eastAsia="zh-CN"/>
        </w:rPr>
      </w:pPr>
    </w:p>
    <w:p>
      <w:pPr>
        <w:widowControl/>
        <w:numPr>
          <w:ilvl w:val="0"/>
          <w:numId w:val="0"/>
        </w:numPr>
        <w:ind w:firstLine="0" w:firstLineChars="0"/>
        <w:outlineLvl w:val="1"/>
        <w:rPr>
          <w:rFonts w:hint="eastAsia" w:ascii="Times New Roman" w:hAnsi="Times New Roman" w:eastAsia="黑体" w:cs="Times New Roman"/>
          <w:kern w:val="0"/>
          <w:sz w:val="32"/>
          <w:szCs w:val="32"/>
          <w:lang w:eastAsia="zh-CN"/>
        </w:rPr>
      </w:pPr>
    </w:p>
    <w:p>
      <w:pPr>
        <w:widowControl/>
        <w:numPr>
          <w:ilvl w:val="0"/>
          <w:numId w:val="0"/>
        </w:numPr>
        <w:ind w:firstLine="0" w:firstLineChars="0"/>
        <w:outlineLvl w:val="1"/>
        <w:rPr>
          <w:rFonts w:hint="eastAsia" w:ascii="Times New Roman" w:hAnsi="Times New Roman" w:eastAsia="黑体" w:cs="Times New Roman"/>
          <w:kern w:val="0"/>
          <w:sz w:val="32"/>
          <w:szCs w:val="32"/>
          <w:lang w:eastAsia="zh-CN"/>
        </w:rPr>
      </w:pPr>
    </w:p>
    <w:p>
      <w:pPr>
        <w:widowControl/>
        <w:numPr>
          <w:ilvl w:val="0"/>
          <w:numId w:val="0"/>
        </w:numPr>
        <w:ind w:firstLine="0" w:firstLineChars="0"/>
        <w:outlineLvl w:val="1"/>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eastAsia="zh-CN"/>
        </w:rPr>
        <w:t>表六</w:t>
      </w:r>
    </w:p>
    <w:p>
      <w:pPr>
        <w:widowControl/>
        <w:numPr>
          <w:ilvl w:val="0"/>
          <w:numId w:val="0"/>
        </w:numPr>
        <w:ind w:firstLine="0" w:firstLineChars="0"/>
        <w:jc w:val="center"/>
        <w:outlineLvl w:val="1"/>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财政拨款基本支出表（经济科目）</w:t>
      </w:r>
    </w:p>
    <w:p>
      <w:pPr>
        <w:widowControl/>
        <w:spacing w:line="520" w:lineRule="exact"/>
        <w:ind w:firstLine="0"/>
        <w:jc w:val="right"/>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单位：万元</w:t>
      </w:r>
    </w:p>
    <w:tbl>
      <w:tblPr>
        <w:tblStyle w:val="5"/>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jc w:val="center"/>
        </w:trPr>
        <w:tc>
          <w:tcPr>
            <w:tcW w:w="59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经济</w:t>
            </w:r>
            <w:r>
              <w:rPr>
                <w:rFonts w:hint="default" w:ascii="Times New Roman" w:hAnsi="Times New Roman" w:cs="Times New Roman"/>
                <w:b/>
                <w:bCs/>
                <w:sz w:val="22"/>
                <w:szCs w:val="22"/>
                <w:highlight w:val="none"/>
                <w:lang w:eastAsia="zh-CN"/>
              </w:rPr>
              <w:t>分类</w:t>
            </w:r>
            <w:r>
              <w:rPr>
                <w:rFonts w:hint="default" w:ascii="Times New Roman" w:hAnsi="Times New Roman" w:cs="Times New Roman"/>
                <w:b/>
                <w:bCs/>
                <w:sz w:val="22"/>
                <w:szCs w:val="22"/>
                <w:highlight w:val="none"/>
              </w:rPr>
              <w:t>科目</w:t>
            </w:r>
          </w:p>
        </w:tc>
        <w:tc>
          <w:tcPr>
            <w:tcW w:w="756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基本支出预算</w:t>
            </w:r>
          </w:p>
        </w:tc>
      </w:tr>
      <w:tr>
        <w:tblPrEx>
          <w:tblCellMar>
            <w:top w:w="0" w:type="dxa"/>
            <w:left w:w="108" w:type="dxa"/>
            <w:bottom w:w="0" w:type="dxa"/>
            <w:right w:w="108" w:type="dxa"/>
          </w:tblCellMar>
        </w:tblPrEx>
        <w:trPr>
          <w:trHeight w:val="397"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科目编码</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科目名称</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合计</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人员支出</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日常公用支出</w:t>
            </w:r>
          </w:p>
        </w:tc>
      </w:tr>
      <w:tr>
        <w:tblPrEx>
          <w:tblCellMar>
            <w:top w:w="0" w:type="dxa"/>
            <w:left w:w="108" w:type="dxa"/>
            <w:bottom w:w="0" w:type="dxa"/>
            <w:right w:w="108" w:type="dxa"/>
          </w:tblCellMar>
        </w:tblPrEx>
        <w:trPr>
          <w:trHeight w:val="113" w:hRule="atLeast"/>
          <w:tblHeader/>
          <w:jc w:val="center"/>
        </w:trPr>
        <w:tc>
          <w:tcPr>
            <w:tcW w:w="5957"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总计</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2831</w:t>
            </w:r>
            <w:r>
              <w:rPr>
                <w:rFonts w:hint="eastAsia" w:ascii="Times New Roman" w:hAnsi="Times New Roman" w:cs="Times New Roman"/>
                <w:sz w:val="22"/>
                <w:szCs w:val="22"/>
                <w:highlight w:val="none"/>
                <w:lang w:val="en-US" w:eastAsia="zh-CN"/>
              </w:rPr>
              <w:t>.</w:t>
            </w:r>
            <w:r>
              <w:rPr>
                <w:rFonts w:hint="eastAsia" w:ascii="Times New Roman" w:hAnsi="Times New Roman" w:eastAsia="宋体" w:cs="Times New Roman"/>
                <w:sz w:val="22"/>
                <w:szCs w:val="22"/>
                <w:highlight w:val="none"/>
                <w:lang w:val="en-US" w:eastAsia="zh-CN"/>
              </w:rPr>
              <w:t>205164</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2258.108965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573.096199</w:t>
            </w:r>
          </w:p>
        </w:tc>
      </w:tr>
      <w:tr>
        <w:tblPrEx>
          <w:tblCellMar>
            <w:top w:w="0" w:type="dxa"/>
            <w:left w:w="108" w:type="dxa"/>
            <w:bottom w:w="0" w:type="dxa"/>
            <w:right w:w="108" w:type="dxa"/>
          </w:tblCellMar>
        </w:tblPrEx>
        <w:trPr>
          <w:trHeight w:val="90"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一、工资福利支出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1494.53586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1494.53586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基本工资</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389.0844</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389.0844</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津贴补贴</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384.9125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384.9125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奖金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274.7796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274.7796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伙食补助费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绩效工资</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105.464571</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105.464571</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机关事业单位基本养老保险缴费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119.090331</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119.090331</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职业年金缴费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59.434766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59.434766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30110</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职工基本医疗保险缴费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59.434766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59.434766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公务员医疗补助缴费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2.887693</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2.887693</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其他社会保障缴费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1.0427.7</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1.0427.7</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住房公积金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104.0158.2</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104.0158.2</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医疗费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30199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其他工资福利支出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二、商品和服务支出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232.670199</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30201</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办公费</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69.2</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232.670199</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30202</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印刷费</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69.2</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咨询费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手续费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30205</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电费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邮电费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取暖费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30</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物业管理费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30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差旅费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因公出国（境）费用</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维修（护）费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租赁费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30215</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会议费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培训费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公务接待费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专用材料费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被装购置费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30225</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专用燃料费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劳务费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委托业务费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11.4</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工会经费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11.358699</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11.4</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30229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福利费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11.358699</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30231</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公务用车运行维护费</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8</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30239</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其他交通费用</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18.972</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8</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30240</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税金及附加费用</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18.9720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30299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rPr>
              <w:t>其他商品和服务支出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80.5005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90"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三、对个人和家庭的补助</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656.061305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656.061305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74.3240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离休费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退休费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退职（役）费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抚恤金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30305</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生活补助</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544.096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264.096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救济费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101.5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101.5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医疗费补助</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0.707305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0.707305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助学金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奖励金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30310</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个人农业生产补贴</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lang w:val="en-US" w:eastAsia="zh-CN"/>
              </w:rPr>
              <w:t>30311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eastAsia="宋体" w:cs="Times New Roman"/>
                <w:sz w:val="22"/>
                <w:szCs w:val="22"/>
                <w:lang w:eastAsia="zh-CN"/>
              </w:rPr>
            </w:pPr>
            <w:r>
              <w:rPr>
                <w:rFonts w:hint="default" w:ascii="Times New Roman" w:hAnsi="Times New Roman" w:cs="Times New Roman"/>
                <w:sz w:val="22"/>
                <w:szCs w:val="22"/>
                <w:lang w:eastAsia="zh-CN"/>
              </w:rPr>
              <w:t>代缴社会保险费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30399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其他对个人和家庭的补助</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9.758</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9.758</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四、资本性支出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107.5118</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107.5118</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31002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办公设备购置</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专用设备购置</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31007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信息网络及软件购置更新</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31099</w:t>
            </w:r>
          </w:p>
        </w:tc>
        <w:tc>
          <w:tcPr>
            <w:tcW w:w="3600" w:type="dxa"/>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其他资本性支出</w:t>
            </w:r>
          </w:p>
        </w:tc>
        <w:tc>
          <w:tcPr>
            <w:tcW w:w="2520" w:type="dxa"/>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w:t>
            </w:r>
          </w:p>
        </w:tc>
        <w:tc>
          <w:tcPr>
            <w:tcW w:w="2700" w:type="dxa"/>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w:t>
            </w:r>
          </w:p>
        </w:tc>
      </w:tr>
    </w:tbl>
    <w:p>
      <w:pPr>
        <w:pStyle w:val="3"/>
        <w:rPr>
          <w:rFonts w:hint="default" w:ascii="Times New Roman" w:hAnsi="Times New Roman" w:eastAsia="黑体" w:cs="Times New Roman"/>
          <w:b w:val="0"/>
          <w:bCs/>
          <w:kern w:val="0"/>
          <w:sz w:val="32"/>
          <w:szCs w:val="32"/>
          <w:lang w:eastAsia="zh-CN"/>
        </w:rPr>
      </w:pPr>
    </w:p>
    <w:p>
      <w:pPr>
        <w:widowControl/>
        <w:numPr>
          <w:ilvl w:val="0"/>
          <w:numId w:val="0"/>
        </w:numPr>
        <w:ind w:firstLine="0" w:firstLineChars="0"/>
        <w:outlineLvl w:val="1"/>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表七</w:t>
      </w:r>
    </w:p>
    <w:p>
      <w:pPr>
        <w:widowControl/>
        <w:numPr>
          <w:ilvl w:val="0"/>
          <w:numId w:val="0"/>
        </w:numPr>
        <w:ind w:firstLine="0" w:firstLineChars="0"/>
        <w:jc w:val="center"/>
        <w:outlineLvl w:val="1"/>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一般公共预算支出表</w:t>
      </w:r>
    </w:p>
    <w:p>
      <w:pPr>
        <w:widowControl/>
        <w:numPr>
          <w:ilvl w:val="0"/>
          <w:numId w:val="0"/>
        </w:numPr>
        <w:ind w:firstLine="0" w:firstLineChars="0"/>
        <w:jc w:val="right"/>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单位：万元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4664"/>
        <w:gridCol w:w="1455"/>
        <w:gridCol w:w="1379"/>
        <w:gridCol w:w="1378"/>
        <w:gridCol w:w="1179"/>
        <w:gridCol w:w="1212"/>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6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功能分类科目</w:t>
            </w:r>
          </w:p>
        </w:tc>
        <w:tc>
          <w:tcPr>
            <w:tcW w:w="42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上年预算数</w:t>
            </w:r>
          </w:p>
        </w:tc>
        <w:tc>
          <w:tcPr>
            <w:tcW w:w="40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b/>
                <w:bCs/>
                <w:sz w:val="22"/>
                <w:szCs w:val="22"/>
                <w:highlight w:val="none"/>
              </w:rPr>
              <w:t>一、工资福利支出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1370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1370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1494.53586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1494.53586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30101</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基本工资</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342.4</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342.4</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389.0844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389.0844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30102</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津贴补贴</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379.3</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379.3</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384.9125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384.9125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30103</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奖金</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256.3</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256.3</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274.7796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274.7796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30106</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伙食补助费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30107</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绩效工资</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97.8</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97.8</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105.464571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105.464571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30108</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机关事业单位基本养老保险缴费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103</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103</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119.090331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119.090331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30109</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职业年金缴费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51.4</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51.4</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59.434766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59.434766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30110</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职工基本医疗保险缴费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42.9</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42.9</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59.434766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59.434766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30111</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公务员医疗补助缴费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2.4</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2.4</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2.887693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2.887693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30112</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其他社会保障缴费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3.4</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3.4</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1.0427.7</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1.0427.7</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30113</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住房公积金</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91.1</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91.1</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104.0158.2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104.0158.2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30114</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医疗费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30199</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其他工资福利支出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b/>
                <w:bCs/>
                <w:sz w:val="22"/>
                <w:szCs w:val="22"/>
                <w:highlight w:val="none"/>
              </w:rPr>
              <w:t>二、商品和服务支出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119.9</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119.9</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30201</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办公费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16.3</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16.3</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eastAsia" w:ascii="宋体" w:hAnsi="宋体" w:eastAsia="宋体" w:cs="宋体"/>
                <w:i w:val="0"/>
                <w:iCs w:val="0"/>
                <w:color w:val="000000"/>
                <w:sz w:val="22"/>
                <w:szCs w:val="22"/>
                <w:u w:val="none"/>
                <w:lang w:val="en-US"/>
              </w:rPr>
            </w:pPr>
            <w:r>
              <w:rPr>
                <w:rFonts w:hint="eastAsia" w:ascii="Times New Roman" w:hAnsi="Times New Roman" w:cs="Times New Roman"/>
                <w:sz w:val="22"/>
                <w:szCs w:val="22"/>
                <w:highlight w:val="none"/>
                <w:lang w:val="en-US" w:eastAsia="zh-CN"/>
              </w:rPr>
              <w:t>27.2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27.2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44.235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30202</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印刷费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69.2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69.2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30203</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咨询费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30204</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手续费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30205</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水费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2</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30206</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电费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5</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5</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30207</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邮电费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2.5</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2.5</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30208</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取暖费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30209</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物业管理费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30211</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差旅费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2</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30212</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因公出国（境）费用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30213</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维修（护）费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30214</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租赁费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30215</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会议费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30216</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培训费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30217</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公务接待费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30218</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专用材料费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30224</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被装购置费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30225</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专用燃料费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30226</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劳务费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30227</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委托业务费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11.4</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11.4</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11.4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11.4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30228</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highlight w:val="none"/>
              </w:rPr>
              <w:t>工会经费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9.6</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9.6</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11.358699</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highlight w:val="none"/>
                <w:lang w:val="en-US" w:eastAsia="zh-CN"/>
              </w:rPr>
              <w:t>11.358699</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30229</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福利费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30231</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公务用车运行维护费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8</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8</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8</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8</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30239</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其他交通费用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18.1</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18.1</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18.972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18.972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30240</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税金及附加费用</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30299</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其他商品和服务支出</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12</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12</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rPr>
            </w:pPr>
            <w:r>
              <w:rPr>
                <w:rFonts w:hint="eastAsia" w:ascii="Times New Roman" w:hAnsi="Times New Roman" w:cs="Times New Roman"/>
                <w:sz w:val="22"/>
                <w:szCs w:val="22"/>
                <w:lang w:val="en-US" w:eastAsia="zh-CN"/>
              </w:rPr>
              <w:t>10</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47.324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b/>
                <w:bCs/>
                <w:sz w:val="22"/>
                <w:szCs w:val="22"/>
              </w:rPr>
              <w:t>三、对个人和家庭的补助</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4.8</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4.8</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656.061305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656.061305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30301</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离休费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30302</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退休费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30303</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退职（役）费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30304</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抚恤金</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30305</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生活补助</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3.4</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3.4</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544.096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rPr>
            </w:pPr>
            <w:r>
              <w:rPr>
                <w:rFonts w:hint="eastAsia" w:ascii="Times New Roman" w:hAnsi="Times New Roman" w:cs="Times New Roman"/>
                <w:sz w:val="22"/>
                <w:szCs w:val="22"/>
                <w:lang w:val="en-US" w:eastAsia="zh-CN"/>
              </w:rPr>
              <w:t>39.696</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504.4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30306</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救济费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101.5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30307</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医疗费补助</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0.7</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0.7</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0.707305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0.707305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30308</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助学金</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30309</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奖励金</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30310</w:t>
            </w:r>
          </w:p>
        </w:tc>
        <w:tc>
          <w:tcPr>
            <w:tcW w:w="4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个人农业生产补贴</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lang w:val="en-US" w:eastAsia="zh-CN"/>
              </w:rPr>
              <w:t>30311</w:t>
            </w:r>
          </w:p>
        </w:tc>
        <w:tc>
          <w:tcPr>
            <w:tcW w:w="466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lang w:eastAsia="zh-CN"/>
              </w:rPr>
              <w:t>代缴社会保险费</w:t>
            </w:r>
          </w:p>
        </w:tc>
        <w:tc>
          <w:tcPr>
            <w:tcW w:w="14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30399</w:t>
            </w:r>
          </w:p>
        </w:tc>
        <w:tc>
          <w:tcPr>
            <w:tcW w:w="4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其他对个人和家庭的补助</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0.7</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0.7</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9.758</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lang w:val="en-US"/>
              </w:rPr>
            </w:pPr>
            <w:r>
              <w:rPr>
                <w:rFonts w:hint="eastAsia" w:ascii="Times New Roman" w:hAnsi="Times New Roman" w:cs="Times New Roman"/>
                <w:sz w:val="22"/>
                <w:szCs w:val="22"/>
                <w:lang w:val="en-US" w:eastAsia="zh-CN"/>
              </w:rPr>
              <w:t>4.382</w:t>
            </w:r>
          </w:p>
        </w:tc>
        <w:tc>
          <w:tcPr>
            <w:tcW w:w="1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5.376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310</w:t>
            </w:r>
          </w:p>
        </w:tc>
        <w:tc>
          <w:tcPr>
            <w:tcW w:w="4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b/>
                <w:bCs/>
                <w:sz w:val="22"/>
                <w:szCs w:val="22"/>
              </w:rPr>
              <w:t>四、资本性支出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107.5118</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eastAsia" w:ascii="Times New Roman" w:hAnsi="Times New Roman" w:cs="Times New Roman"/>
                <w:sz w:val="22"/>
                <w:szCs w:val="22"/>
                <w:lang w:val="en-US" w:eastAsia="zh-CN"/>
              </w:rPr>
              <w:t>107.5118</w:t>
            </w:r>
          </w:p>
        </w:tc>
        <w:tc>
          <w:tcPr>
            <w:tcW w:w="1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31002</w:t>
            </w:r>
          </w:p>
        </w:tc>
        <w:tc>
          <w:tcPr>
            <w:tcW w:w="4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办公设备购置</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31003</w:t>
            </w:r>
          </w:p>
        </w:tc>
        <w:tc>
          <w:tcPr>
            <w:tcW w:w="4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专用设备购置</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31007</w:t>
            </w:r>
          </w:p>
        </w:tc>
        <w:tc>
          <w:tcPr>
            <w:tcW w:w="4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信息网络及软件购置更新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31099</w:t>
            </w:r>
          </w:p>
        </w:tc>
        <w:tc>
          <w:tcPr>
            <w:tcW w:w="46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其他资本性支出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　</w:t>
            </w:r>
          </w:p>
        </w:tc>
        <w:tc>
          <w:tcPr>
            <w:tcW w:w="13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r>
              <w:rPr>
                <w:rFonts w:hint="default" w:ascii="Times New Roman" w:hAnsi="Times New Roman" w:cs="Times New Roman"/>
                <w:sz w:val="22"/>
                <w:szCs w:val="22"/>
              </w:rPr>
              <w:t>　</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宋体" w:hAnsi="宋体" w:eastAsia="宋体" w:cs="宋体"/>
                <w:i w:val="0"/>
                <w:iCs w:val="0"/>
                <w:color w:val="000000"/>
                <w:sz w:val="22"/>
                <w:szCs w:val="22"/>
                <w:u w:val="none"/>
              </w:rPr>
            </w:pPr>
          </w:p>
        </w:tc>
        <w:tc>
          <w:tcPr>
            <w:tcW w:w="117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i w:val="0"/>
                <w:iCs w:val="0"/>
                <w:color w:val="000000"/>
                <w:sz w:val="22"/>
                <w:szCs w:val="22"/>
                <w:u w:val="none"/>
              </w:rPr>
            </w:pPr>
          </w:p>
        </w:tc>
      </w:tr>
    </w:tbl>
    <w:p>
      <w:pPr>
        <w:widowControl/>
        <w:numPr>
          <w:ilvl w:val="0"/>
          <w:numId w:val="0"/>
        </w:numPr>
        <w:ind w:firstLine="0" w:firstLineChars="0"/>
        <w:jc w:val="both"/>
        <w:outlineLvl w:val="1"/>
        <w:rPr>
          <w:rFonts w:hint="default" w:ascii="Times New Roman" w:hAnsi="Times New Roman" w:eastAsia="仿宋_GB2312" w:cs="Times New Roman"/>
          <w:kern w:val="0"/>
          <w:sz w:val="32"/>
          <w:szCs w:val="32"/>
          <w:highlight w:val="none"/>
        </w:rPr>
      </w:pPr>
    </w:p>
    <w:p>
      <w:pPr>
        <w:widowControl/>
        <w:ind w:firstLine="672" w:firstLineChars="200"/>
        <w:outlineLvl w:val="1"/>
        <w:rPr>
          <w:rFonts w:hint="default" w:ascii="Times New Roman" w:hAnsi="Times New Roman" w:eastAsia="黑体" w:cs="Times New Roman"/>
          <w:b w:val="0"/>
          <w:bCs/>
          <w:kern w:val="0"/>
          <w:sz w:val="32"/>
          <w:szCs w:val="32"/>
          <w:lang w:eastAsia="zh-CN"/>
        </w:rPr>
      </w:pPr>
    </w:p>
    <w:p>
      <w:pPr>
        <w:widowControl/>
        <w:numPr>
          <w:ilvl w:val="0"/>
          <w:numId w:val="0"/>
        </w:numPr>
        <w:ind w:firstLine="0" w:firstLineChars="0"/>
        <w:outlineLvl w:val="1"/>
        <w:rPr>
          <w:rFonts w:hint="eastAsia" w:ascii="Times New Roman" w:hAnsi="Times New Roman" w:eastAsia="黑体" w:cs="Times New Roman"/>
          <w:kern w:val="0"/>
          <w:sz w:val="32"/>
          <w:szCs w:val="32"/>
          <w:lang w:val="en-US" w:eastAsia="zh-CN"/>
        </w:rPr>
      </w:pPr>
    </w:p>
    <w:p>
      <w:pPr>
        <w:pStyle w:val="3"/>
        <w:rPr>
          <w:rFonts w:hint="eastAsia" w:ascii="Times New Roman" w:hAnsi="Times New Roman" w:eastAsia="黑体" w:cs="Times New Roman"/>
          <w:kern w:val="0"/>
          <w:sz w:val="32"/>
          <w:szCs w:val="32"/>
          <w:lang w:val="en-US" w:eastAsia="zh-CN"/>
        </w:rPr>
      </w:pPr>
    </w:p>
    <w:p>
      <w:pPr>
        <w:pStyle w:val="3"/>
        <w:rPr>
          <w:rFonts w:hint="eastAsia" w:ascii="Times New Roman" w:hAnsi="Times New Roman" w:eastAsia="黑体" w:cs="Times New Roman"/>
          <w:kern w:val="0"/>
          <w:sz w:val="32"/>
          <w:szCs w:val="32"/>
          <w:lang w:val="en-US" w:eastAsia="zh-CN"/>
        </w:rPr>
      </w:pPr>
    </w:p>
    <w:p>
      <w:pPr>
        <w:pStyle w:val="3"/>
        <w:rPr>
          <w:rFonts w:hint="eastAsia" w:ascii="Times New Roman" w:hAnsi="Times New Roman" w:eastAsia="黑体" w:cs="Times New Roman"/>
          <w:kern w:val="0"/>
          <w:sz w:val="32"/>
          <w:szCs w:val="32"/>
          <w:lang w:val="en-US" w:eastAsia="zh-CN"/>
        </w:rPr>
      </w:pPr>
    </w:p>
    <w:p>
      <w:pPr>
        <w:widowControl/>
        <w:numPr>
          <w:ilvl w:val="0"/>
          <w:numId w:val="0"/>
        </w:numPr>
        <w:ind w:firstLine="0" w:firstLineChars="0"/>
        <w:outlineLvl w:val="1"/>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表八</w:t>
      </w:r>
    </w:p>
    <w:p>
      <w:pPr>
        <w:widowControl/>
        <w:numPr>
          <w:ilvl w:val="0"/>
          <w:numId w:val="0"/>
        </w:numPr>
        <w:ind w:firstLine="0" w:firstLineChars="0"/>
        <w:jc w:val="center"/>
        <w:outlineLvl w:val="1"/>
        <w:rPr>
          <w:rFonts w:hint="eastAsia"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一般公共预算基本支出预算表</w:t>
      </w:r>
    </w:p>
    <w:p>
      <w:pPr>
        <w:widowControl/>
        <w:numPr>
          <w:ilvl w:val="0"/>
          <w:numId w:val="0"/>
        </w:numPr>
        <w:ind w:firstLine="0" w:firstLineChars="0"/>
        <w:jc w:val="right"/>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单位：万元</w:t>
      </w:r>
    </w:p>
    <w:tbl>
      <w:tblPr>
        <w:tblStyle w:val="5"/>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jc w:val="center"/>
        </w:trPr>
        <w:tc>
          <w:tcPr>
            <w:tcW w:w="59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经济</w:t>
            </w:r>
            <w:r>
              <w:rPr>
                <w:rFonts w:hint="default" w:ascii="Times New Roman" w:hAnsi="Times New Roman" w:cs="Times New Roman"/>
                <w:b/>
                <w:bCs/>
                <w:sz w:val="22"/>
                <w:szCs w:val="22"/>
                <w:highlight w:val="none"/>
                <w:lang w:eastAsia="zh-CN"/>
              </w:rPr>
              <w:t>分类</w:t>
            </w:r>
            <w:r>
              <w:rPr>
                <w:rFonts w:hint="default" w:ascii="Times New Roman" w:hAnsi="Times New Roman" w:cs="Times New Roman"/>
                <w:b/>
                <w:bCs/>
                <w:sz w:val="22"/>
                <w:szCs w:val="22"/>
                <w:highlight w:val="none"/>
              </w:rPr>
              <w:t>科目</w:t>
            </w:r>
          </w:p>
        </w:tc>
        <w:tc>
          <w:tcPr>
            <w:tcW w:w="756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基本支出预算</w:t>
            </w:r>
          </w:p>
        </w:tc>
      </w:tr>
      <w:tr>
        <w:tblPrEx>
          <w:tblCellMar>
            <w:top w:w="0" w:type="dxa"/>
            <w:left w:w="108" w:type="dxa"/>
            <w:bottom w:w="0" w:type="dxa"/>
            <w:right w:w="108" w:type="dxa"/>
          </w:tblCellMar>
        </w:tblPrEx>
        <w:trPr>
          <w:trHeight w:val="397"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科目编码</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科目名称</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合计</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人员支出</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日常公用支出</w:t>
            </w:r>
          </w:p>
        </w:tc>
      </w:tr>
      <w:tr>
        <w:tblPrEx>
          <w:tblCellMar>
            <w:top w:w="0" w:type="dxa"/>
            <w:left w:w="108" w:type="dxa"/>
            <w:bottom w:w="0" w:type="dxa"/>
            <w:right w:w="108" w:type="dxa"/>
          </w:tblCellMar>
        </w:tblPrEx>
        <w:trPr>
          <w:trHeight w:val="113" w:hRule="atLeast"/>
          <w:tblHeader/>
          <w:jc w:val="center"/>
        </w:trPr>
        <w:tc>
          <w:tcPr>
            <w:tcW w:w="5957"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总计</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eastAsia="宋体" w:cs="Times New Roman"/>
                <w:sz w:val="22"/>
                <w:szCs w:val="22"/>
                <w:highlight w:val="none"/>
                <w:lang w:val="en-US" w:eastAsia="zh-CN"/>
              </w:rPr>
              <w:t>2831</w:t>
            </w:r>
            <w:r>
              <w:rPr>
                <w:rFonts w:hint="eastAsia" w:ascii="Times New Roman" w:hAnsi="Times New Roman" w:cs="Times New Roman"/>
                <w:sz w:val="22"/>
                <w:szCs w:val="22"/>
                <w:highlight w:val="none"/>
                <w:lang w:val="en-US" w:eastAsia="zh-CN"/>
              </w:rPr>
              <w:t>.</w:t>
            </w:r>
            <w:r>
              <w:rPr>
                <w:rFonts w:hint="eastAsia" w:ascii="Times New Roman" w:hAnsi="Times New Roman" w:eastAsia="宋体" w:cs="Times New Roman"/>
                <w:sz w:val="22"/>
                <w:szCs w:val="22"/>
                <w:highlight w:val="none"/>
                <w:lang w:val="en-US" w:eastAsia="zh-CN"/>
              </w:rPr>
              <w:t>205164</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2258.108965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573.096199</w:t>
            </w:r>
          </w:p>
        </w:tc>
      </w:tr>
      <w:tr>
        <w:tblPrEx>
          <w:tblCellMar>
            <w:top w:w="0" w:type="dxa"/>
            <w:left w:w="108" w:type="dxa"/>
            <w:bottom w:w="0" w:type="dxa"/>
            <w:right w:w="108" w:type="dxa"/>
          </w:tblCellMar>
        </w:tblPrEx>
        <w:trPr>
          <w:trHeight w:val="345"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一、工资福利支出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1494.53586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1494.53586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基本工资</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389.0844</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389.0844</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津贴补贴</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384.9125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384.9125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奖金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274.7796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274.7796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伙食补助费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绩效工资</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105.464571</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105.464571</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机关事业单位基本养老保险缴费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119.090331</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119.090331</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30109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职业年金缴费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59.434766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59.434766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30110</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职工基本医疗保险缴费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59.434766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59.434766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公务员医疗补助缴费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2.887693</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2.887693</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其他社会保障缴费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1.0427.7</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1.0427.7</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住房公积金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104.0158.2</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104.0158.2</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30114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医疗费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30199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其他工资福利支出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二、商品和服务支出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232.670199</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30201</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办公费</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69.2</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232.670199</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30202</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印刷费</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69.2</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咨询费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手续费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30205</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水费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电费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邮电费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取暖费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30</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30209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物业管理费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30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差旅费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因公出国（境）费用</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维修（护）费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租赁费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30215</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会议费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培训费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公务接待费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30218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专用材料费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被装购置费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30225</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专用燃料费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劳务费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委托业务费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11.4</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30228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工会经费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11.358699</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highlight w:val="none"/>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highlight w:val="none"/>
              </w:rPr>
            </w:pPr>
            <w:r>
              <w:rPr>
                <w:rFonts w:hint="eastAsia" w:ascii="Times New Roman" w:hAnsi="Times New Roman" w:cs="Times New Roman"/>
                <w:sz w:val="22"/>
                <w:szCs w:val="22"/>
                <w:highlight w:val="none"/>
                <w:lang w:val="en-US" w:eastAsia="zh-CN"/>
              </w:rPr>
              <w:t>11.4</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30229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福利费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highlight w:val="none"/>
                <w:lang w:val="en-US" w:eastAsia="zh-CN"/>
              </w:rPr>
              <w:t>11.358699</w:t>
            </w: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30231</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公务用车运行维护费</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8</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30239</w:t>
            </w:r>
          </w:p>
        </w:tc>
        <w:tc>
          <w:tcPr>
            <w:tcW w:w="3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其他交通费用</w:t>
            </w:r>
          </w:p>
        </w:tc>
        <w:tc>
          <w:tcPr>
            <w:tcW w:w="25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18.972</w:t>
            </w:r>
          </w:p>
        </w:tc>
        <w:tc>
          <w:tcPr>
            <w:tcW w:w="2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8</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30240</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税金及附加费用</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18.9720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30299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rPr>
              <w:t>其他商品和服务支出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80.5005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三、对个人和家庭的补助</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656.061305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656.061305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74.3240</w:t>
            </w: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离休费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退休费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退职（役）费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30304</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抚恤金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30305</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生活补助</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544.096</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264.096</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30306</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救济费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101.5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101.5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医疗费补助</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0.707305</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0.707305</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30308</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助学金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30309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奖励金</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30310</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个人农业生产补贴</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lang w:val="en-US" w:eastAsia="zh-CN"/>
              </w:rPr>
              <w:t>30311</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eastAsia="宋体" w:cs="Times New Roman"/>
                <w:sz w:val="22"/>
                <w:szCs w:val="22"/>
                <w:lang w:eastAsia="zh-CN"/>
              </w:rPr>
            </w:pPr>
            <w:r>
              <w:rPr>
                <w:rFonts w:hint="default" w:ascii="Times New Roman" w:hAnsi="Times New Roman" w:cs="Times New Roman"/>
                <w:sz w:val="22"/>
                <w:szCs w:val="22"/>
                <w:lang w:eastAsia="zh-CN"/>
              </w:rPr>
              <w:t>代缴社会保险费</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30399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其他对个人和家庭的补助</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9.758</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9.758</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四、资本性支出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107.5118</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eastAsia" w:ascii="Times New Roman" w:hAnsi="Times New Roman" w:cs="Times New Roman"/>
                <w:sz w:val="22"/>
                <w:szCs w:val="22"/>
                <w:lang w:val="en-US" w:eastAsia="zh-CN"/>
              </w:rPr>
              <w:t>107.5118</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31002</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办公设备购置</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31003</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专用设备购置</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31007</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信息网络及软件购置更新</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p>
        </w:tc>
      </w:tr>
      <w:tr>
        <w:tblPrEx>
          <w:tblCellMar>
            <w:top w:w="0" w:type="dxa"/>
            <w:left w:w="108" w:type="dxa"/>
            <w:bottom w:w="0" w:type="dxa"/>
            <w:right w:w="108" w:type="dxa"/>
          </w:tblCellMar>
        </w:tblPrEx>
        <w:trPr>
          <w:trHeight w:val="113" w:hRule="atLeast"/>
          <w:tblHeader/>
          <w:jc w:val="center"/>
        </w:trPr>
        <w:tc>
          <w:tcPr>
            <w:tcW w:w="23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31099</w:t>
            </w:r>
          </w:p>
        </w:tc>
        <w:tc>
          <w:tcPr>
            <w:tcW w:w="36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其他资本性支出</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w:t>
            </w:r>
          </w:p>
        </w:tc>
        <w:tc>
          <w:tcPr>
            <w:tcW w:w="270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w:t>
            </w:r>
          </w:p>
        </w:tc>
        <w:tc>
          <w:tcPr>
            <w:tcW w:w="23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w:t>
            </w:r>
          </w:p>
        </w:tc>
      </w:tr>
    </w:tbl>
    <w:p>
      <w:pPr>
        <w:widowControl/>
        <w:ind w:firstLine="0" w:firstLineChars="0"/>
        <w:outlineLvl w:val="1"/>
        <w:rPr>
          <w:rFonts w:hint="default" w:ascii="Times New Roman" w:hAnsi="Times New Roman" w:eastAsia="黑体" w:cs="Times New Roman"/>
          <w:b w:val="0"/>
          <w:bCs/>
          <w:kern w:val="0"/>
          <w:sz w:val="32"/>
          <w:szCs w:val="32"/>
          <w:lang w:eastAsia="zh-CN"/>
        </w:rPr>
      </w:pPr>
    </w:p>
    <w:p>
      <w:pPr>
        <w:widowControl/>
        <w:snapToGrid w:val="0"/>
        <w:ind w:firstLine="0" w:firstLineChars="0"/>
        <w:jc w:val="left"/>
        <w:outlineLvl w:val="1"/>
        <w:rPr>
          <w:rFonts w:hint="eastAsia" w:ascii="Times New Roman" w:hAnsi="Times New Roman" w:eastAsia="黑体" w:cs="Times New Roman"/>
          <w:b w:val="0"/>
          <w:bCs/>
          <w:kern w:val="0"/>
          <w:sz w:val="32"/>
          <w:szCs w:val="32"/>
          <w:lang w:val="en-US" w:eastAsia="zh-CN"/>
        </w:rPr>
      </w:pPr>
      <w:r>
        <w:rPr>
          <w:rFonts w:hint="eastAsia" w:ascii="Times New Roman" w:hAnsi="Times New Roman" w:eastAsia="黑体" w:cs="Times New Roman"/>
          <w:b w:val="0"/>
          <w:bCs/>
          <w:kern w:val="0"/>
          <w:sz w:val="32"/>
          <w:szCs w:val="32"/>
          <w:lang w:val="en-US" w:eastAsia="zh-CN"/>
        </w:rPr>
        <w:t>表九</w:t>
      </w:r>
    </w:p>
    <w:p>
      <w:pPr>
        <w:snapToGrid w:val="0"/>
        <w:jc w:val="cente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b/>
          <w:kern w:val="0"/>
          <w:sz w:val="36"/>
          <w:szCs w:val="36"/>
          <w:highlight w:val="none"/>
        </w:rPr>
        <w:t>一般公共预算“三公”经费、会议费、培训费、差旅费等支出表</w:t>
      </w:r>
    </w:p>
    <w:p>
      <w:pPr>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                                                                     单位：万元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51"/>
        <w:gridCol w:w="2412"/>
        <w:gridCol w:w="2208"/>
        <w:gridCol w:w="2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部门经济分类</w:t>
            </w:r>
          </w:p>
        </w:tc>
        <w:tc>
          <w:tcPr>
            <w:tcW w:w="241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上年预算数</w:t>
            </w:r>
          </w:p>
        </w:tc>
        <w:tc>
          <w:tcPr>
            <w:tcW w:w="220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当年预算数</w:t>
            </w:r>
          </w:p>
        </w:tc>
        <w:tc>
          <w:tcPr>
            <w:tcW w:w="231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公务车辆购置费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公车运行维护费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8</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8</w:t>
            </w: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差旅费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会议费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6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培训费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2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bl>
    <w:p>
      <w:pPr>
        <w:ind w:firstLine="0" w:firstLineChars="0"/>
        <w:rPr>
          <w:rFonts w:hint="eastAsia" w:ascii="Times New Roman" w:hAnsi="Times New Roman" w:eastAsia="黑体" w:cs="Times New Roman"/>
          <w:b w:val="0"/>
          <w:bCs/>
          <w:kern w:val="0"/>
          <w:sz w:val="32"/>
          <w:szCs w:val="32"/>
          <w:lang w:val="en-US" w:eastAsia="zh-CN"/>
        </w:rPr>
      </w:pPr>
    </w:p>
    <w:p>
      <w:pPr>
        <w:ind w:firstLine="0" w:firstLineChars="0"/>
        <w:rPr>
          <w:rFonts w:hint="default" w:ascii="Times New Roman" w:hAnsi="Times New Roman" w:eastAsia="仿宋_GB2312" w:cs="Times New Roman"/>
          <w:kern w:val="0"/>
          <w:sz w:val="32"/>
          <w:szCs w:val="32"/>
          <w:highlight w:val="none"/>
        </w:rPr>
      </w:pPr>
      <w:r>
        <w:rPr>
          <w:rFonts w:hint="eastAsia" w:ascii="Times New Roman" w:hAnsi="Times New Roman" w:eastAsia="黑体" w:cs="Times New Roman"/>
          <w:b w:val="0"/>
          <w:bCs/>
          <w:kern w:val="0"/>
          <w:sz w:val="32"/>
          <w:szCs w:val="32"/>
          <w:lang w:val="en-US" w:eastAsia="zh-CN"/>
        </w:rPr>
        <w:t>表十</w:t>
      </w:r>
    </w:p>
    <w:p>
      <w:pPr>
        <w:widowControl/>
        <w:numPr>
          <w:ilvl w:val="0"/>
          <w:numId w:val="0"/>
        </w:numPr>
        <w:snapToGrid w:val="0"/>
        <w:ind w:firstLine="0" w:firstLineChars="0"/>
        <w:jc w:val="center"/>
        <w:outlineLvl w:val="1"/>
        <w:rPr>
          <w:rFonts w:hint="default" w:ascii="Times New Roman" w:hAnsi="Times New Roman" w:eastAsia="黑体" w:cs="Times New Roman"/>
          <w:b w:val="0"/>
          <w:bCs/>
          <w:kern w:val="0"/>
          <w:sz w:val="32"/>
          <w:szCs w:val="32"/>
          <w:highlight w:val="none"/>
        </w:rPr>
      </w:pPr>
      <w:r>
        <w:rPr>
          <w:rFonts w:hint="default" w:ascii="Times New Roman" w:hAnsi="Times New Roman" w:eastAsia="黑体" w:cs="Times New Roman"/>
          <w:b w:val="0"/>
          <w:bCs/>
          <w:kern w:val="0"/>
          <w:sz w:val="32"/>
          <w:szCs w:val="32"/>
          <w:highlight w:val="none"/>
        </w:rPr>
        <w:t>政府性基金支出</w:t>
      </w:r>
      <w:r>
        <w:rPr>
          <w:rFonts w:hint="default" w:ascii="Times New Roman" w:hAnsi="Times New Roman" w:eastAsia="黑体" w:cs="Times New Roman"/>
          <w:b w:val="0"/>
          <w:bCs/>
          <w:kern w:val="0"/>
          <w:sz w:val="32"/>
          <w:szCs w:val="32"/>
          <w:highlight w:val="none"/>
          <w:lang w:eastAsia="zh-CN"/>
        </w:rPr>
        <w:t>预算</w:t>
      </w:r>
      <w:r>
        <w:rPr>
          <w:rFonts w:hint="default" w:ascii="Times New Roman" w:hAnsi="Times New Roman" w:eastAsia="黑体" w:cs="Times New Roman"/>
          <w:b w:val="0"/>
          <w:bCs/>
          <w:kern w:val="0"/>
          <w:sz w:val="32"/>
          <w:szCs w:val="32"/>
          <w:highlight w:val="none"/>
        </w:rPr>
        <w:t>表</w:t>
      </w:r>
    </w:p>
    <w:p>
      <w:pPr>
        <w:widowControl/>
        <w:jc w:val="right"/>
        <w:outlineLvl w:val="1"/>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 xml:space="preserve"> 单位：万元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3"/>
        <w:gridCol w:w="5013"/>
        <w:gridCol w:w="1305"/>
        <w:gridCol w:w="1152"/>
        <w:gridCol w:w="1236"/>
        <w:gridCol w:w="1236"/>
        <w:gridCol w:w="1452"/>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0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功能分类科目</w:t>
            </w:r>
          </w:p>
        </w:tc>
        <w:tc>
          <w:tcPr>
            <w:tcW w:w="36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上年预算数</w:t>
            </w:r>
          </w:p>
        </w:tc>
        <w:tc>
          <w:tcPr>
            <w:tcW w:w="41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50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13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12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4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50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2296002</w:t>
            </w:r>
          </w:p>
        </w:tc>
        <w:tc>
          <w:tcPr>
            <w:tcW w:w="50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用于社会福利的彩票公益金支出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0.0082</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0.0082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6</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6</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2120899</w:t>
            </w:r>
          </w:p>
        </w:tc>
        <w:tc>
          <w:tcPr>
            <w:tcW w:w="50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其他国有土地使用权出让收入安排的支出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7</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0.1765</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0.1765</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2120801</w:t>
            </w:r>
          </w:p>
        </w:tc>
        <w:tc>
          <w:tcPr>
            <w:tcW w:w="50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征地和拆迁补偿支出</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0.0235</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0.0235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43.4435</w:t>
            </w: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r>
              <w:rPr>
                <w:rFonts w:hint="eastAsia" w:cs="宋体"/>
                <w:i w:val="0"/>
                <w:iCs w:val="0"/>
                <w:color w:val="000000"/>
                <w:sz w:val="22"/>
                <w:szCs w:val="22"/>
                <w:u w:val="none"/>
                <w:lang w:val="en-US" w:eastAsia="zh-CN"/>
              </w:rPr>
              <w:t>43.4435</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50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50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50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50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0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501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bl>
    <w:p>
      <w:pPr>
        <w:pStyle w:val="3"/>
        <w:rPr>
          <w:rFonts w:hint="eastAsia" w:ascii="Times New Roman" w:hAnsi="Times New Roman" w:eastAsia="黑体" w:cs="Times New Roman"/>
          <w:b w:val="0"/>
          <w:bCs/>
          <w:kern w:val="0"/>
          <w:sz w:val="32"/>
          <w:szCs w:val="32"/>
          <w:lang w:val="en-US" w:eastAsia="zh-CN"/>
        </w:rPr>
      </w:pPr>
    </w:p>
    <w:p>
      <w:pPr>
        <w:ind w:firstLine="0" w:firstLineChars="0"/>
        <w:rPr>
          <w:rFonts w:hint="eastAsia" w:ascii="Times New Roman" w:hAnsi="Times New Roman" w:eastAsia="黑体" w:cs="Times New Roman"/>
          <w:b w:val="0"/>
          <w:bCs/>
          <w:kern w:val="0"/>
          <w:sz w:val="32"/>
          <w:szCs w:val="32"/>
          <w:lang w:val="en-US" w:eastAsia="zh-CN"/>
        </w:rPr>
      </w:pPr>
      <w:r>
        <w:rPr>
          <w:rFonts w:hint="eastAsia" w:ascii="Times New Roman" w:hAnsi="Times New Roman" w:eastAsia="黑体" w:cs="Times New Roman"/>
          <w:b w:val="0"/>
          <w:bCs/>
          <w:kern w:val="0"/>
          <w:sz w:val="32"/>
          <w:szCs w:val="32"/>
          <w:lang w:val="en-US" w:eastAsia="zh-CN"/>
        </w:rPr>
        <w:t>表十一</w:t>
      </w:r>
    </w:p>
    <w:p>
      <w:pPr>
        <w:widowControl/>
        <w:snapToGrid w:val="0"/>
        <w:jc w:val="center"/>
        <w:outlineLvl w:val="1"/>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b w:val="0"/>
          <w:bCs/>
          <w:kern w:val="0"/>
          <w:sz w:val="32"/>
          <w:szCs w:val="32"/>
          <w:highlight w:val="none"/>
        </w:rPr>
        <w:t>一般公共预算</w:t>
      </w:r>
      <w:r>
        <w:rPr>
          <w:rFonts w:hint="eastAsia" w:ascii="Times New Roman" w:hAnsi="Times New Roman" w:eastAsia="黑体" w:cs="Times New Roman"/>
          <w:b w:val="0"/>
          <w:bCs/>
          <w:kern w:val="0"/>
          <w:sz w:val="32"/>
          <w:szCs w:val="32"/>
          <w:highlight w:val="none"/>
          <w:lang w:eastAsia="zh-CN"/>
        </w:rPr>
        <w:t>事业</w:t>
      </w:r>
      <w:r>
        <w:rPr>
          <w:rFonts w:hint="default" w:ascii="Times New Roman" w:hAnsi="Times New Roman" w:eastAsia="黑体" w:cs="Times New Roman"/>
          <w:b w:val="0"/>
          <w:bCs/>
          <w:kern w:val="0"/>
          <w:sz w:val="32"/>
          <w:szCs w:val="32"/>
          <w:highlight w:val="none"/>
        </w:rPr>
        <w:t>运行经费支出预算表</w:t>
      </w:r>
      <w:r>
        <w:rPr>
          <w:rFonts w:hint="default" w:ascii="Times New Roman" w:hAnsi="Times New Roman" w:eastAsia="仿宋_GB2312" w:cs="Times New Roman"/>
          <w:kern w:val="0"/>
          <w:sz w:val="32"/>
          <w:szCs w:val="32"/>
          <w:highlight w:val="none"/>
        </w:rPr>
        <w:t xml:space="preserve"> </w:t>
      </w:r>
    </w:p>
    <w:p>
      <w:pPr>
        <w:widowControl/>
        <w:snapToGrid w:val="0"/>
        <w:jc w:val="right"/>
        <w:outlineLvl w:val="1"/>
        <w:rPr>
          <w:rFonts w:hint="eastAsia"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单位：万</w:t>
      </w:r>
      <w:r>
        <w:rPr>
          <w:rFonts w:hint="eastAsia" w:ascii="Times New Roman" w:hAnsi="Times New Roman" w:eastAsia="仿宋_GB2312" w:cs="Times New Roman"/>
          <w:kern w:val="0"/>
          <w:sz w:val="32"/>
          <w:szCs w:val="32"/>
          <w:highlight w:val="none"/>
          <w:lang w:val="en-US" w:eastAsia="zh-CN"/>
        </w:rPr>
        <w:t>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0"/>
        <w:gridCol w:w="6935"/>
        <w:gridCol w:w="2616"/>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5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部门经济分类科目</w:t>
            </w:r>
          </w:p>
        </w:tc>
        <w:tc>
          <w:tcPr>
            <w:tcW w:w="26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2025年机关运行经费</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2026年机关运行经费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69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69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2010301</w:t>
            </w:r>
          </w:p>
        </w:tc>
        <w:tc>
          <w:tcPr>
            <w:tcW w:w="69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行政运行</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472000</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496000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6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bl>
    <w:p>
      <w:pPr>
        <w:widowControl/>
        <w:snapToGrid w:val="0"/>
        <w:jc w:val="both"/>
        <w:outlineLvl w:val="1"/>
        <w:rPr>
          <w:rFonts w:hint="eastAsia" w:ascii="Times New Roman" w:hAnsi="Times New Roman" w:eastAsia="仿宋_GB2312" w:cs="Times New Roman"/>
          <w:kern w:val="0"/>
          <w:sz w:val="32"/>
          <w:szCs w:val="32"/>
          <w:highlight w:val="none"/>
          <w:lang w:val="en-US" w:eastAsia="zh-CN"/>
        </w:rPr>
      </w:pPr>
    </w:p>
    <w:p>
      <w:pPr>
        <w:widowControl/>
        <w:snapToGrid w:val="0"/>
        <w:jc w:val="both"/>
        <w:outlineLvl w:val="1"/>
        <w:rPr>
          <w:rFonts w:hint="eastAsia" w:ascii="Times New Roman" w:hAnsi="Times New Roman" w:eastAsia="黑体" w:cs="Times New Roman"/>
          <w:b w:val="0"/>
          <w:bCs/>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注：1.“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snapToGrid w:val="0"/>
        <w:ind w:firstLine="0" w:firstLineChars="0"/>
        <w:outlineLvl w:val="1"/>
        <w:rPr>
          <w:rFonts w:hint="default" w:ascii="Times New Roman" w:hAnsi="Times New Roman" w:eastAsia="黑体" w:cs="Times New Roman"/>
          <w:b w:val="0"/>
          <w:bCs/>
          <w:kern w:val="0"/>
          <w:sz w:val="32"/>
          <w:szCs w:val="32"/>
          <w:highlight w:val="none"/>
        </w:rPr>
      </w:pPr>
      <w:r>
        <w:rPr>
          <w:rFonts w:hint="eastAsia" w:ascii="Times New Roman" w:hAnsi="Times New Roman" w:eastAsia="黑体" w:cs="Times New Roman"/>
          <w:b w:val="0"/>
          <w:bCs/>
          <w:kern w:val="0"/>
          <w:sz w:val="32"/>
          <w:szCs w:val="32"/>
          <w:highlight w:val="none"/>
          <w:lang w:val="en-US" w:eastAsia="zh-CN"/>
        </w:rPr>
        <w:t>表十二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392" w:firstLineChars="1700"/>
        <w:jc w:val="lef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6"/>
          <w:szCs w:val="36"/>
        </w:rPr>
        <w:t>政府采购支出表</w:t>
      </w:r>
      <w:r>
        <w:rPr>
          <w:rFonts w:hint="default" w:ascii="Times New Roman" w:hAnsi="Times New Roman" w:eastAsia="仿宋_GB2312" w:cs="Times New Roman"/>
          <w:kern w:val="0"/>
          <w:sz w:val="32"/>
          <w:szCs w:val="32"/>
        </w:rPr>
        <w:t xml:space="preserve"> </w:t>
      </w:r>
    </w:p>
    <w:p>
      <w:pPr>
        <w:widowControl/>
        <w:snapToGrid w:val="0"/>
        <w:jc w:val="right"/>
        <w:outlineLvl w:val="1"/>
        <w:rPr>
          <w:rFonts w:hint="eastAsia"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单位：万</w:t>
      </w:r>
      <w:r>
        <w:rPr>
          <w:rFonts w:hint="eastAsia" w:ascii="Times New Roman" w:hAnsi="Times New Roman" w:eastAsia="仿宋_GB2312" w:cs="Times New Roman"/>
          <w:kern w:val="0"/>
          <w:sz w:val="32"/>
          <w:szCs w:val="32"/>
          <w:highlight w:val="none"/>
          <w:lang w:val="en-US" w:eastAsia="zh-CN"/>
        </w:rPr>
        <w:t>元</w:t>
      </w:r>
    </w:p>
    <w:tbl>
      <w:tblPr>
        <w:tblStyle w:val="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12"/>
        <w:gridCol w:w="1284"/>
        <w:gridCol w:w="1167"/>
        <w:gridCol w:w="912"/>
        <w:gridCol w:w="804"/>
        <w:gridCol w:w="768"/>
        <w:gridCol w:w="780"/>
        <w:gridCol w:w="696"/>
        <w:gridCol w:w="708"/>
        <w:gridCol w:w="852"/>
        <w:gridCol w:w="792"/>
        <w:gridCol w:w="948"/>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单位/采购项目</w:t>
            </w:r>
          </w:p>
        </w:tc>
        <w:tc>
          <w:tcPr>
            <w:tcW w:w="12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是否对中小企业</w:t>
            </w:r>
          </w:p>
        </w:tc>
        <w:tc>
          <w:tcPr>
            <w:tcW w:w="1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采购品目</w:t>
            </w:r>
          </w:p>
        </w:tc>
        <w:tc>
          <w:tcPr>
            <w:tcW w:w="9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3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w:t>
            </w:r>
          </w:p>
        </w:tc>
        <w:tc>
          <w:tcPr>
            <w:tcW w:w="225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w:t>
            </w:r>
          </w:p>
        </w:tc>
        <w:tc>
          <w:tcPr>
            <w:tcW w:w="254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1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非财政拨款</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非财政拨款</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非财政拨款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复印纸</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是</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eastAsia="zh-CN"/>
              </w:rPr>
            </w:pPr>
            <w:r>
              <w:rPr>
                <w:rFonts w:hint="eastAsia" w:cs="宋体"/>
                <w:i w:val="0"/>
                <w:iCs w:val="0"/>
                <w:color w:val="000000"/>
                <w:sz w:val="22"/>
                <w:szCs w:val="22"/>
                <w:u w:val="none"/>
                <w:lang w:eastAsia="zh-CN"/>
              </w:rPr>
              <w:t>复印纸</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3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r>
    </w:tbl>
    <w:p>
      <w:pPr>
        <w:rPr>
          <w:rFonts w:hint="default" w:ascii="Times New Roman" w:hAnsi="Times New Roman" w:cs="Times New Roma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widowControl/>
        <w:jc w:val="center"/>
        <w:outlineLvl w:val="1"/>
        <w:rPr>
          <w:rFonts w:hint="default" w:ascii="Times New Roman" w:hAnsi="Times New Roman" w:eastAsia="方正小标宋简体" w:cs="Times New Roman"/>
          <w:b w:val="0"/>
          <w:bCs/>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rPr>
          <w:rFonts w:hint="eastAsia" w:ascii="Times New Roman" w:hAnsi="Times New Roman" w:eastAsia="方正小标宋简体" w:cs="Times New Roman"/>
          <w:b w:val="0"/>
          <w:bCs/>
          <w:kern w:val="0"/>
          <w:sz w:val="36"/>
          <w:szCs w:val="36"/>
          <w:lang w:eastAsia="zh-CN"/>
        </w:rPr>
      </w:pPr>
    </w:p>
    <w:p>
      <w:pPr>
        <w:jc w:val="center"/>
        <w:rPr>
          <w:rFonts w:hint="eastAsia" w:eastAsia="方正小标宋简体"/>
          <w:lang w:eastAsia="zh-CN"/>
        </w:rPr>
      </w:pPr>
      <w:r>
        <w:rPr>
          <w:rFonts w:hint="eastAsia" w:ascii="Times New Roman" w:hAnsi="Times New Roman" w:eastAsia="方正小标宋简体" w:cs="Times New Roman"/>
          <w:b w:val="0"/>
          <w:bCs/>
          <w:kern w:val="0"/>
          <w:sz w:val="36"/>
          <w:szCs w:val="36"/>
          <w:lang w:eastAsia="zh-CN"/>
        </w:rPr>
        <w:t>第三部分</w:t>
      </w:r>
      <w:r>
        <w:rPr>
          <w:rFonts w:hint="eastAsia" w:ascii="Times New Roman" w:hAnsi="Times New Roman" w:eastAsia="方正小标宋简体" w:cs="Times New Roman"/>
          <w:b w:val="0"/>
          <w:bCs/>
          <w:kern w:val="0"/>
          <w:sz w:val="36"/>
          <w:szCs w:val="36"/>
          <w:lang w:val="en-US" w:eastAsia="zh-CN"/>
        </w:rPr>
        <w:t xml:space="preserve">  </w:t>
      </w:r>
      <w:r>
        <w:rPr>
          <w:rFonts w:hint="eastAsia" w:ascii="Times New Roman" w:hAnsi="Times New Roman" w:eastAsia="方正小标宋简体" w:cs="Times New Roman"/>
          <w:bCs/>
          <w:kern w:val="0"/>
          <w:sz w:val="36"/>
          <w:szCs w:val="36"/>
        </w:rPr>
        <w:t>2026年度</w:t>
      </w:r>
      <w:r>
        <w:rPr>
          <w:rFonts w:hint="eastAsia" w:ascii="Times New Roman" w:hAnsi="Times New Roman" w:eastAsia="方正小标宋简体" w:cs="Times New Roman"/>
          <w:bCs/>
          <w:kern w:val="0"/>
          <w:sz w:val="36"/>
          <w:szCs w:val="36"/>
          <w:lang w:eastAsia="zh-CN"/>
        </w:rPr>
        <w:t>固原市原州区彭堡镇人民政府</w:t>
      </w:r>
      <w:r>
        <w:rPr>
          <w:rFonts w:hint="eastAsia" w:ascii="Times New Roman" w:hAnsi="Times New Roman" w:eastAsia="方正小标宋简体" w:cs="Times New Roman"/>
          <w:bCs/>
          <w:kern w:val="0"/>
          <w:sz w:val="36"/>
          <w:szCs w:val="36"/>
        </w:rPr>
        <w:t>部门预算</w:t>
      </w:r>
      <w:r>
        <w:rPr>
          <w:rFonts w:hint="eastAsia" w:ascii="Times New Roman" w:hAnsi="Times New Roman" w:eastAsia="方正小标宋简体" w:cs="Times New Roman"/>
          <w:bCs/>
          <w:kern w:val="0"/>
          <w:sz w:val="36"/>
          <w:szCs w:val="36"/>
          <w:lang w:eastAsia="zh-CN"/>
        </w:rPr>
        <w:t>情况说明</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default" w:ascii="Times New Roman" w:hAnsi="Times New Roman" w:eastAsia="方正小标宋简体" w:cs="Times New Roman"/>
          <w:b w:val="0"/>
          <w:bCs w:val="0"/>
          <w:kern w:val="0"/>
          <w:sz w:val="36"/>
          <w:szCs w:val="36"/>
        </w:rPr>
      </w:pPr>
      <w:r>
        <w:rPr>
          <w:rFonts w:hint="eastAsia" w:ascii="Times New Roman" w:hAnsi="Times New Roman" w:eastAsia="方正小标宋简体" w:cs="Times New Roman"/>
          <w:b w:val="0"/>
          <w:bCs w:val="0"/>
          <w:kern w:val="0"/>
          <w:sz w:val="36"/>
          <w:szCs w:val="36"/>
          <w:lang w:eastAsia="zh-CN"/>
        </w:rPr>
        <w:t>固原市原州区彭堡镇人民政府</w:t>
      </w:r>
      <w:r>
        <w:rPr>
          <w:rFonts w:hint="default" w:ascii="Times New Roman" w:hAnsi="Times New Roman" w:eastAsia="方正小标宋简体" w:cs="Times New Roman"/>
          <w:b w:val="0"/>
          <w:bCs w:val="0"/>
          <w:kern w:val="0"/>
          <w:sz w:val="36"/>
          <w:szCs w:val="36"/>
          <w:lang w:eastAsia="zh-CN"/>
        </w:rPr>
        <w:t>202</w:t>
      </w:r>
      <w:r>
        <w:rPr>
          <w:rFonts w:hint="eastAsia" w:ascii="Times New Roman" w:hAnsi="Times New Roman" w:eastAsia="方正小标宋简体" w:cs="Times New Roman"/>
          <w:b w:val="0"/>
          <w:bCs w:val="0"/>
          <w:kern w:val="0"/>
          <w:sz w:val="36"/>
          <w:szCs w:val="36"/>
          <w:lang w:val="en-US" w:eastAsia="zh-CN"/>
        </w:rPr>
        <w:t>6</w:t>
      </w:r>
      <w:r>
        <w:rPr>
          <w:rFonts w:hint="default" w:ascii="Times New Roman" w:hAnsi="Times New Roman" w:eastAsia="方正小标宋简体" w:cs="Times New Roman"/>
          <w:b w:val="0"/>
          <w:bCs w:val="0"/>
          <w:kern w:val="0"/>
          <w:sz w:val="36"/>
          <w:szCs w:val="36"/>
        </w:rPr>
        <w:t>年</w:t>
      </w:r>
      <w:r>
        <w:rPr>
          <w:rFonts w:hint="eastAsia" w:ascii="Times New Roman" w:hAnsi="Times New Roman" w:eastAsia="方正小标宋简体" w:cs="Times New Roman"/>
          <w:b w:val="0"/>
          <w:bCs w:val="0"/>
          <w:kern w:val="0"/>
          <w:sz w:val="36"/>
          <w:szCs w:val="36"/>
          <w:lang w:eastAsia="zh-CN"/>
        </w:rPr>
        <w:t>度</w:t>
      </w:r>
      <w:r>
        <w:rPr>
          <w:rFonts w:hint="default" w:ascii="Times New Roman" w:hAnsi="Times New Roman" w:eastAsia="方正小标宋简体" w:cs="Times New Roman"/>
          <w:b w:val="0"/>
          <w:bCs w:val="0"/>
          <w:kern w:val="0"/>
          <w:sz w:val="36"/>
          <w:szCs w:val="36"/>
        </w:rPr>
        <w:t>部门预算——部门预算情况说明</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1"/>
        <w:rPr>
          <w:rFonts w:hint="default" w:ascii="Times New Roman" w:hAnsi="Times New Roman" w:eastAsia="仿宋_GB2312" w:cs="Times New Roman"/>
          <w:b/>
          <w:bCs/>
          <w:kern w:val="0"/>
          <w:sz w:val="36"/>
          <w:szCs w:val="36"/>
        </w:rPr>
      </w:pPr>
      <w:r>
        <w:rPr>
          <w:rFonts w:hint="default" w:ascii="Times New Roman" w:hAnsi="Times New Roman" w:eastAsia="仿宋_GB2312" w:cs="Times New Roman"/>
          <w:b/>
          <w:bCs/>
          <w:kern w:val="0"/>
          <w:sz w:val="36"/>
          <w:szCs w:val="36"/>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72" w:firstLineChars="200"/>
        <w:jc w:val="both"/>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一、收支预算总体</w:t>
      </w:r>
      <w:r>
        <w:rPr>
          <w:rFonts w:hint="eastAsia" w:ascii="Times New Roman" w:hAnsi="Times New Roman" w:eastAsia="黑体" w:cs="Times New Roman"/>
          <w:b w:val="0"/>
          <w:bCs w:val="0"/>
          <w:kern w:val="0"/>
          <w:sz w:val="32"/>
          <w:szCs w:val="32"/>
          <w:lang w:eastAsia="zh-CN"/>
        </w:rPr>
        <w:t>情况</w:t>
      </w:r>
      <w:r>
        <w:rPr>
          <w:rFonts w:hint="default" w:ascii="Times New Roman" w:hAnsi="Times New Roman" w:eastAsia="黑体" w:cs="Times New Roman"/>
          <w:b w:val="0"/>
          <w:bCs w:val="0"/>
          <w:kern w:val="0"/>
          <w:sz w:val="32"/>
          <w:szCs w:val="32"/>
        </w:rPr>
        <w:t>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固原市原州区彭堡镇人民政府</w:t>
      </w:r>
      <w:r>
        <w:rPr>
          <w:rFonts w:hint="default"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lang w:eastAsia="zh-CN"/>
        </w:rPr>
        <w:t>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收入2831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205164</w:t>
      </w:r>
      <w:r>
        <w:rPr>
          <w:rFonts w:hint="eastAsia" w:ascii="Times New Roman" w:hAnsi="Times New Roman" w:eastAsia="仿宋_GB2312" w:cs="Times New Roman"/>
          <w:kern w:val="0"/>
          <w:sz w:val="32"/>
          <w:szCs w:val="32"/>
          <w:lang w:eastAsia="zh-CN"/>
        </w:rPr>
        <w:t>万元、支出</w:t>
      </w:r>
      <w:r>
        <w:rPr>
          <w:rFonts w:hint="default" w:ascii="Times New Roman" w:hAnsi="Times New Roman" w:eastAsia="仿宋_GB2312" w:cs="Times New Roman"/>
          <w:kern w:val="0"/>
          <w:sz w:val="32"/>
          <w:szCs w:val="32"/>
        </w:rPr>
        <w:t>预算</w:t>
      </w:r>
      <w:r>
        <w:rPr>
          <w:rFonts w:hint="eastAsia" w:ascii="Times New Roman" w:hAnsi="Times New Roman" w:eastAsia="仿宋_GB2312" w:cs="Times New Roman"/>
          <w:kern w:val="0"/>
          <w:sz w:val="32"/>
          <w:szCs w:val="32"/>
          <w:lang w:eastAsia="zh-CN"/>
        </w:rPr>
        <w:t>总计</w:t>
      </w:r>
      <w:r>
        <w:rPr>
          <w:rFonts w:hint="default" w:ascii="Times New Roman" w:hAnsi="Times New Roman" w:eastAsia="仿宋_GB2312" w:cs="Times New Roman"/>
          <w:kern w:val="0"/>
          <w:sz w:val="32"/>
          <w:szCs w:val="32"/>
        </w:rPr>
        <w:t>2831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205164</w:t>
      </w:r>
      <w:r>
        <w:rPr>
          <w:rFonts w:hint="default" w:ascii="Times New Roman" w:hAnsi="Times New Roman" w:eastAsia="仿宋_GB2312" w:cs="Times New Roman"/>
          <w:kern w:val="0"/>
          <w:sz w:val="32"/>
          <w:szCs w:val="32"/>
          <w:lang w:val="en-US" w:eastAsia="zh-CN"/>
        </w:rPr>
        <w:t>万元，</w:t>
      </w:r>
      <w:r>
        <w:rPr>
          <w:rFonts w:hint="eastAsia" w:ascii="Times New Roman" w:hAnsi="Times New Roman" w:eastAsia="仿宋_GB2312" w:cs="Times New Roman"/>
          <w:kern w:val="0"/>
          <w:sz w:val="32"/>
          <w:szCs w:val="32"/>
          <w:lang w:val="en-US" w:eastAsia="zh-CN"/>
        </w:rPr>
        <w:t>与上年相比收支预算总计增加767.74万元，增长37%。其中：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4" w:firstLineChars="200"/>
        <w:jc w:val="both"/>
        <w:textAlignment w:val="auto"/>
        <w:rPr>
          <w:rFonts w:hint="eastAsia" w:ascii="Times New Roman" w:hAnsi="Times New Roman" w:eastAsia="仿宋_GB2312" w:cs="Times New Roman"/>
          <w:kern w:val="0"/>
          <w:sz w:val="32"/>
          <w:szCs w:val="32"/>
          <w:lang w:eastAsia="zh-CN"/>
        </w:rPr>
      </w:pPr>
      <w:r>
        <w:rPr>
          <w:rFonts w:hint="eastAsia" w:ascii="楷体_GB2312" w:hAnsi="楷体_GB2312" w:eastAsia="楷体_GB2312" w:cs="楷体_GB2312"/>
          <w:b/>
          <w:bCs/>
          <w:kern w:val="0"/>
          <w:sz w:val="32"/>
          <w:szCs w:val="32"/>
          <w:lang w:val="en-US" w:eastAsia="zh-CN"/>
        </w:rPr>
        <w:t>（一）收入预算总计</w:t>
      </w:r>
      <w:r>
        <w:rPr>
          <w:rFonts w:hint="default" w:ascii="Times New Roman" w:hAnsi="Times New Roman" w:eastAsia="仿宋_GB2312" w:cs="Times New Roman"/>
          <w:kern w:val="0"/>
          <w:sz w:val="32"/>
          <w:szCs w:val="32"/>
        </w:rPr>
        <w:t>2831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205164</w:t>
      </w:r>
      <w:r>
        <w:rPr>
          <w:rFonts w:hint="eastAsia" w:ascii="楷体_GB2312" w:hAnsi="楷体_GB2312" w:eastAsia="楷体_GB2312" w:cs="楷体_GB2312"/>
          <w:b/>
          <w:bCs/>
          <w:kern w:val="0"/>
          <w:sz w:val="32"/>
          <w:szCs w:val="32"/>
          <w:lang w:val="en-US" w:eastAsia="zh-CN"/>
        </w:rPr>
        <w:t>万元。</w:t>
      </w:r>
      <w:r>
        <w:rPr>
          <w:rFonts w:hint="default" w:ascii="Times New Roman" w:hAnsi="Times New Roman" w:eastAsia="仿宋_GB2312" w:cs="Times New Roman"/>
          <w:kern w:val="0"/>
          <w:sz w:val="32"/>
          <w:szCs w:val="32"/>
        </w:rPr>
        <w:t>包括</w:t>
      </w:r>
      <w:r>
        <w:rPr>
          <w:rFonts w:hint="eastAsia" w:ascii="Times New Roman" w:hAnsi="Times New Roman" w:eastAsia="仿宋_GB2312" w:cs="Times New Roman"/>
          <w:kern w:val="0"/>
          <w:sz w:val="32"/>
          <w:szCs w:val="32"/>
          <w:lang w:eastAsia="zh-CN"/>
        </w:rPr>
        <w:t>：</w:t>
      </w:r>
      <w:r>
        <w:rPr>
          <w:rFonts w:hint="eastAsia" w:ascii="仿宋_GB2312" w:hAnsi="宋体" w:eastAsia="仿宋_GB2312" w:cs="宋体"/>
          <w:kern w:val="0"/>
          <w:sz w:val="32"/>
          <w:szCs w:val="32"/>
        </w:rPr>
        <w:t>一般公共预算拨</w:t>
      </w:r>
      <w:r>
        <w:rPr>
          <w:rFonts w:hint="eastAsia" w:ascii="仿宋_GB2312" w:eastAsia="仿宋_GB2312" w:cs="宋体"/>
          <w:kern w:val="0"/>
          <w:sz w:val="32"/>
          <w:szCs w:val="32"/>
          <w:lang w:eastAsia="zh-CN"/>
        </w:rPr>
        <w:t>款</w:t>
      </w:r>
      <w:r>
        <w:rPr>
          <w:rFonts w:hint="default" w:ascii="仿宋_GB2312" w:eastAsia="仿宋_GB2312" w:cs="宋体"/>
          <w:kern w:val="0"/>
          <w:sz w:val="32"/>
          <w:szCs w:val="32"/>
          <w:lang w:eastAsia="zh-CN"/>
        </w:rPr>
        <w:t>2831</w:t>
      </w:r>
      <w:r>
        <w:rPr>
          <w:rFonts w:hint="eastAsia" w:ascii="仿宋_GB2312" w:eastAsia="仿宋_GB2312" w:cs="宋体"/>
          <w:kern w:val="0"/>
          <w:sz w:val="32"/>
          <w:szCs w:val="32"/>
          <w:lang w:val="en-US" w:eastAsia="zh-CN"/>
        </w:rPr>
        <w:t>.</w:t>
      </w:r>
      <w:r>
        <w:rPr>
          <w:rFonts w:hint="default" w:ascii="仿宋_GB2312" w:eastAsia="仿宋_GB2312" w:cs="宋体"/>
          <w:kern w:val="0"/>
          <w:sz w:val="32"/>
          <w:szCs w:val="32"/>
          <w:lang w:eastAsia="zh-CN"/>
        </w:rPr>
        <w:t>205164</w:t>
      </w:r>
      <w:r>
        <w:rPr>
          <w:rFonts w:hint="eastAsia" w:ascii="仿宋_GB2312" w:eastAsia="仿宋_GB2312" w:cs="宋体"/>
          <w:kern w:val="0"/>
          <w:sz w:val="32"/>
          <w:szCs w:val="32"/>
          <w:lang w:eastAsia="zh-CN"/>
        </w:rPr>
        <w:t>万</w:t>
      </w:r>
      <w:r>
        <w:rPr>
          <w:rFonts w:hint="eastAsia" w:ascii="仿宋_GB2312" w:hAnsi="宋体" w:eastAsia="仿宋_GB2312" w:cs="宋体"/>
          <w:kern w:val="0"/>
          <w:sz w:val="32"/>
          <w:szCs w:val="32"/>
        </w:rPr>
        <w:t>元</w:t>
      </w:r>
      <w:r>
        <w:rPr>
          <w:rFonts w:hint="eastAsia" w:ascii="仿宋_GB2312" w:hAnsi="宋体" w:eastAsia="仿宋_GB2312" w:cs="宋体"/>
          <w:kern w:val="0"/>
          <w:sz w:val="32"/>
          <w:szCs w:val="32"/>
          <w:lang w:val="en-US" w:eastAsia="zh-CN"/>
        </w:rPr>
        <w:t>。财政拨款</w:t>
      </w:r>
      <w:r>
        <w:rPr>
          <w:rFonts w:hint="eastAsia" w:ascii="仿宋_GB2312" w:hAnsi="宋体" w:eastAsia="仿宋_GB2312" w:cs="宋体"/>
          <w:kern w:val="0"/>
          <w:sz w:val="32"/>
          <w:szCs w:val="32"/>
        </w:rPr>
        <w:t>支出预算</w:t>
      </w:r>
      <w:r>
        <w:rPr>
          <w:rFonts w:hint="default" w:ascii="仿宋_GB2312" w:eastAsia="仿宋_GB2312" w:cs="宋体"/>
          <w:kern w:val="0"/>
          <w:sz w:val="32"/>
          <w:szCs w:val="32"/>
          <w:lang w:eastAsia="zh-CN"/>
        </w:rPr>
        <w:t>2831</w:t>
      </w:r>
      <w:r>
        <w:rPr>
          <w:rFonts w:hint="eastAsia" w:ascii="仿宋_GB2312" w:eastAsia="仿宋_GB2312" w:cs="宋体"/>
          <w:kern w:val="0"/>
          <w:sz w:val="32"/>
          <w:szCs w:val="32"/>
          <w:lang w:val="en-US" w:eastAsia="zh-CN"/>
        </w:rPr>
        <w:t>.</w:t>
      </w:r>
      <w:r>
        <w:rPr>
          <w:rFonts w:hint="default" w:ascii="仿宋_GB2312" w:eastAsia="仿宋_GB2312" w:cs="宋体"/>
          <w:kern w:val="0"/>
          <w:sz w:val="32"/>
          <w:szCs w:val="32"/>
          <w:lang w:eastAsia="zh-CN"/>
        </w:rPr>
        <w:t>205164</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包括：一般公共服务支出</w:t>
      </w:r>
      <w:r>
        <w:rPr>
          <w:rFonts w:hint="eastAsia" w:ascii="仿宋_GB2312" w:eastAsia="仿宋_GB2312" w:cs="宋体"/>
          <w:kern w:val="0"/>
          <w:sz w:val="32"/>
          <w:szCs w:val="32"/>
          <w:lang w:val="en-US" w:eastAsia="zh-CN"/>
        </w:rPr>
        <w:t>1251.0685555</w:t>
      </w:r>
      <w:r>
        <w:rPr>
          <w:rFonts w:hint="eastAsia" w:ascii="仿宋_GB2312" w:hAnsi="宋体" w:eastAsia="仿宋_GB2312" w:cs="宋体"/>
          <w:kern w:val="0"/>
          <w:sz w:val="32"/>
          <w:szCs w:val="32"/>
        </w:rPr>
        <w:t>万元</w:t>
      </w:r>
      <w:r>
        <w:rPr>
          <w:rFonts w:hint="eastAsia" w:ascii="仿宋_GB2312" w:eastAsia="仿宋_GB2312" w:cs="宋体"/>
          <w:kern w:val="0"/>
          <w:sz w:val="32"/>
          <w:szCs w:val="32"/>
          <w:lang w:val="en-US" w:eastAsia="zh-CN"/>
        </w:rPr>
        <w:t>、</w:t>
      </w:r>
      <w:r>
        <w:rPr>
          <w:rFonts w:hint="eastAsia" w:ascii="仿宋_GB2312" w:hAnsi="宋体" w:eastAsia="仿宋_GB2312" w:cs="宋体"/>
          <w:kern w:val="0"/>
          <w:sz w:val="32"/>
          <w:szCs w:val="32"/>
        </w:rPr>
        <w:t>社会保障和就业支出</w:t>
      </w:r>
      <w:r>
        <w:rPr>
          <w:rFonts w:hint="eastAsia" w:ascii="仿宋_GB2312" w:eastAsia="仿宋_GB2312" w:cs="宋体"/>
          <w:kern w:val="0"/>
          <w:sz w:val="32"/>
          <w:szCs w:val="32"/>
          <w:lang w:val="en-US" w:eastAsia="zh-CN"/>
        </w:rPr>
        <w:t>292.9434899</w:t>
      </w:r>
      <w:r>
        <w:rPr>
          <w:rFonts w:hint="eastAsia" w:ascii="仿宋_GB2312" w:hAnsi="宋体" w:eastAsia="仿宋_GB2312" w:cs="宋体"/>
          <w:kern w:val="0"/>
          <w:sz w:val="32"/>
          <w:szCs w:val="32"/>
        </w:rPr>
        <w:t>万元、</w:t>
      </w:r>
      <w:r>
        <w:rPr>
          <w:rFonts w:hint="eastAsia" w:ascii="仿宋_GB2312" w:eastAsia="仿宋_GB2312" w:cs="宋体"/>
          <w:kern w:val="0"/>
          <w:sz w:val="32"/>
          <w:szCs w:val="32"/>
          <w:lang w:val="en-US" w:eastAsia="zh-CN"/>
        </w:rPr>
        <w:t>城乡社区支出625.324万元，</w:t>
      </w:r>
      <w:r>
        <w:rPr>
          <w:rFonts w:hint="eastAsia" w:ascii="仿宋_GB2312" w:hAnsi="宋体" w:eastAsia="仿宋_GB2312" w:cs="宋体"/>
          <w:kern w:val="0"/>
          <w:sz w:val="32"/>
          <w:szCs w:val="32"/>
        </w:rPr>
        <w:t>住房保障支出</w:t>
      </w:r>
      <w:r>
        <w:rPr>
          <w:rFonts w:hint="eastAsia" w:ascii="仿宋_GB2312" w:eastAsia="仿宋_GB2312" w:cs="宋体"/>
          <w:kern w:val="0"/>
          <w:sz w:val="32"/>
          <w:szCs w:val="32"/>
          <w:lang w:val="en-US" w:eastAsia="zh-CN"/>
        </w:rPr>
        <w:t>104.01582</w:t>
      </w:r>
      <w:r>
        <w:rPr>
          <w:rFonts w:hint="eastAsia" w:ascii="仿宋_GB2312" w:hAnsi="宋体" w:eastAsia="仿宋_GB2312" w:cs="宋体"/>
          <w:kern w:val="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4" w:firstLineChars="200"/>
        <w:jc w:val="both"/>
        <w:textAlignment w:val="auto"/>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1.</w:t>
      </w:r>
      <w:r>
        <w:rPr>
          <w:rFonts w:hint="eastAsia" w:ascii="Times New Roman" w:hAnsi="Times New Roman" w:eastAsia="仿宋_GB2312" w:cs="Times New Roman"/>
          <w:b/>
          <w:bCs/>
          <w:kern w:val="0"/>
          <w:sz w:val="32"/>
          <w:szCs w:val="32"/>
          <w:lang w:eastAsia="zh-CN"/>
        </w:rPr>
        <w:t>本年收入合计</w:t>
      </w:r>
      <w:r>
        <w:rPr>
          <w:rFonts w:hint="default" w:ascii="Times New Roman" w:hAnsi="Times New Roman" w:eastAsia="仿宋_GB2312" w:cs="Times New Roman"/>
          <w:kern w:val="0"/>
          <w:sz w:val="32"/>
          <w:szCs w:val="32"/>
        </w:rPr>
        <w:t>2831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205164</w:t>
      </w:r>
      <w:r>
        <w:rPr>
          <w:rFonts w:hint="eastAsia" w:ascii="Times New Roman" w:hAnsi="Times New Roman" w:eastAsia="仿宋_GB2312" w:cs="Times New Roman"/>
          <w:b/>
          <w:bCs/>
          <w:kern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12" w:leftChars="200" w:firstLine="336" w:firstLineChars="1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一般公共预算拨款</w:t>
      </w:r>
      <w:r>
        <w:rPr>
          <w:rFonts w:hint="eastAsia" w:ascii="Times New Roman" w:hAnsi="Times New Roman" w:eastAsia="仿宋_GB2312" w:cs="Times New Roman"/>
          <w:kern w:val="0"/>
          <w:sz w:val="32"/>
          <w:szCs w:val="32"/>
          <w:lang w:eastAsia="zh-CN"/>
        </w:rPr>
        <w:t>收入</w:t>
      </w:r>
      <w:r>
        <w:rPr>
          <w:rFonts w:hint="default" w:ascii="仿宋_GB2312" w:eastAsia="仿宋_GB2312" w:cs="宋体"/>
          <w:kern w:val="0"/>
          <w:sz w:val="32"/>
          <w:szCs w:val="32"/>
          <w:lang w:eastAsia="zh-CN"/>
        </w:rPr>
        <w:t>2831</w:t>
      </w:r>
      <w:r>
        <w:rPr>
          <w:rFonts w:hint="eastAsia" w:ascii="仿宋_GB2312" w:eastAsia="仿宋_GB2312" w:cs="宋体"/>
          <w:kern w:val="0"/>
          <w:sz w:val="32"/>
          <w:szCs w:val="32"/>
          <w:lang w:val="en-US" w:eastAsia="zh-CN"/>
        </w:rPr>
        <w:t>.</w:t>
      </w:r>
      <w:r>
        <w:rPr>
          <w:rFonts w:hint="default" w:ascii="仿宋_GB2312" w:eastAsia="仿宋_GB2312" w:cs="宋体"/>
          <w:kern w:val="0"/>
          <w:sz w:val="32"/>
          <w:szCs w:val="32"/>
          <w:lang w:eastAsia="zh-CN"/>
        </w:rPr>
        <w:t>205164</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与上年相比增</w:t>
      </w:r>
      <w:r>
        <w:rPr>
          <w:rFonts w:hint="eastAsia" w:ascii="Times New Roman" w:hAnsi="Times New Roman" w:eastAsia="仿宋_GB2312" w:cs="Times New Roman"/>
          <w:kern w:val="0"/>
          <w:sz w:val="32"/>
          <w:szCs w:val="32"/>
          <w:lang w:val="en-US" w:eastAsia="zh-CN"/>
        </w:rPr>
        <w:t>加764.74万元，增长37%。</w:t>
      </w:r>
      <w:r>
        <w:rPr>
          <w:rFonts w:hint="eastAsia" w:ascii="Times New Roman" w:hAnsi="Times New Roman" w:eastAsia="仿宋_GB2312" w:cs="Times New Roman"/>
          <w:kern w:val="0"/>
          <w:sz w:val="32"/>
          <w:szCs w:val="32"/>
          <w:lang w:eastAsia="zh-CN"/>
        </w:rPr>
        <w:t>主要原因是：本年度在职实有人数增加</w:t>
      </w:r>
      <w:r>
        <w:rPr>
          <w:rFonts w:hint="eastAsia" w:ascii="Times New Roman" w:hAnsi="Times New Roman" w:eastAsia="仿宋_GB2312" w:cs="Times New Roman"/>
          <w:kern w:val="0"/>
          <w:sz w:val="32"/>
          <w:szCs w:val="32"/>
          <w:lang w:val="en-US" w:eastAsia="zh-CN"/>
        </w:rPr>
        <w:t>4人，支出增加。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政府性基金预算拨款</w:t>
      </w:r>
      <w:r>
        <w:rPr>
          <w:rFonts w:hint="eastAsia" w:ascii="Times New Roman" w:hAnsi="Times New Roman" w:eastAsia="仿宋_GB2312" w:cs="Times New Roman"/>
          <w:kern w:val="0"/>
          <w:sz w:val="32"/>
          <w:szCs w:val="32"/>
          <w:lang w:val="en-US" w:eastAsia="zh-CN"/>
        </w:rPr>
        <w:t>99.24</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，与上年相比</w:t>
      </w:r>
      <w:r>
        <w:rPr>
          <w:rFonts w:hint="eastAsia" w:ascii="Times New Roman" w:hAnsi="Times New Roman" w:eastAsia="仿宋_GB2312" w:cs="Times New Roman"/>
          <w:kern w:val="0"/>
          <w:sz w:val="32"/>
          <w:szCs w:val="32"/>
          <w:lang w:val="en-US" w:eastAsia="zh-CN"/>
        </w:rPr>
        <w:t>增加92.1345 万元，增加129.66 %。</w:t>
      </w:r>
      <w:r>
        <w:rPr>
          <w:rFonts w:hint="eastAsia" w:ascii="Times New Roman" w:hAnsi="Times New Roman" w:eastAsia="仿宋_GB2312" w:cs="Times New Roman"/>
          <w:kern w:val="0"/>
          <w:sz w:val="32"/>
          <w:szCs w:val="32"/>
          <w:lang w:eastAsia="zh-CN"/>
        </w:rPr>
        <w:t>主要原因是：</w:t>
      </w:r>
      <w:r>
        <w:rPr>
          <w:rFonts w:hint="eastAsia" w:ascii="Times New Roman" w:hAnsi="Times New Roman" w:eastAsia="仿宋_GB2312" w:cs="Times New Roman"/>
          <w:kern w:val="0"/>
          <w:sz w:val="32"/>
          <w:szCs w:val="32"/>
          <w:lang w:val="en-US" w:eastAsia="zh-CN"/>
        </w:rPr>
        <w:t>2025年度政府性基金结转</w:t>
      </w:r>
      <w:r>
        <w:rPr>
          <w:rFonts w:hint="eastAsia" w:ascii="Times New Roman" w:hAnsi="Times New Roman" w:eastAsia="仿宋_GB2312" w:cs="Times New Roman"/>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）国有资本经营预算拨款收入</w:t>
      </w:r>
      <w:r>
        <w:rPr>
          <w:rFonts w:hint="eastAsia" w:ascii="Times New Roman" w:hAnsi="Times New Roman" w:eastAsia="仿宋_GB2312" w:cs="Times New Roman"/>
          <w:kern w:val="0"/>
          <w:sz w:val="32"/>
          <w:szCs w:val="32"/>
          <w:lang w:val="en-US" w:eastAsia="zh-CN"/>
        </w:rPr>
        <w:t>0万元，</w:t>
      </w:r>
      <w:r>
        <w:rPr>
          <w:rFonts w:hint="eastAsia" w:ascii="Times New Roman" w:hAnsi="Times New Roman" w:eastAsia="仿宋_GB2312" w:cs="Times New Roman"/>
          <w:kern w:val="0"/>
          <w:sz w:val="32"/>
          <w:szCs w:val="32"/>
          <w:lang w:eastAsia="zh-CN"/>
        </w:rPr>
        <w:t>与上年相比无变动。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）财政专户管理资金收入</w:t>
      </w:r>
      <w:r>
        <w:rPr>
          <w:rFonts w:hint="eastAsia" w:ascii="Times New Roman" w:hAnsi="Times New Roman" w:eastAsia="仿宋_GB2312" w:cs="Times New Roman"/>
          <w:kern w:val="0"/>
          <w:sz w:val="32"/>
          <w:szCs w:val="32"/>
          <w:lang w:val="en-US" w:eastAsia="zh-CN"/>
        </w:rPr>
        <w:t>0 万元，</w:t>
      </w:r>
      <w:r>
        <w:rPr>
          <w:rFonts w:hint="eastAsia" w:ascii="Times New Roman" w:hAnsi="Times New Roman" w:eastAsia="仿宋_GB2312" w:cs="Times New Roman"/>
          <w:kern w:val="0"/>
          <w:sz w:val="32"/>
          <w:szCs w:val="32"/>
          <w:lang w:eastAsia="zh-CN"/>
        </w:rPr>
        <w:t>与上年相比无变动。</w:t>
      </w:r>
      <w:r>
        <w:rPr>
          <w:rFonts w:hint="eastAsia" w:ascii="Times New Roman" w:hAnsi="Times New Roman" w:eastAsia="仿宋_GB2312" w:cs="Times New Roman"/>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（5）事业收入0万元，</w:t>
      </w:r>
      <w:r>
        <w:rPr>
          <w:rFonts w:hint="eastAsia" w:ascii="Times New Roman" w:hAnsi="Times New Roman" w:eastAsia="仿宋_GB2312" w:cs="Times New Roman"/>
          <w:kern w:val="0"/>
          <w:sz w:val="32"/>
          <w:szCs w:val="32"/>
          <w:lang w:eastAsia="zh-CN"/>
        </w:rPr>
        <w:t>与上年相比无变动。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eastAsia="zh-CN"/>
        </w:rPr>
        <w:t>）事业单位经营收入</w:t>
      </w:r>
      <w:r>
        <w:rPr>
          <w:rFonts w:hint="eastAsia" w:ascii="Times New Roman" w:hAnsi="Times New Roman" w:eastAsia="仿宋_GB2312" w:cs="Times New Roman"/>
          <w:kern w:val="0"/>
          <w:sz w:val="32"/>
          <w:szCs w:val="32"/>
          <w:lang w:val="en-US" w:eastAsia="zh-CN"/>
        </w:rPr>
        <w:t>0万元，</w:t>
      </w:r>
      <w:r>
        <w:rPr>
          <w:rFonts w:hint="eastAsia" w:ascii="Times New Roman" w:hAnsi="Times New Roman" w:eastAsia="仿宋_GB2312" w:cs="Times New Roman"/>
          <w:kern w:val="0"/>
          <w:sz w:val="32"/>
          <w:szCs w:val="32"/>
          <w:lang w:eastAsia="zh-CN"/>
        </w:rPr>
        <w:t>与上年相比无变动。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eastAsia="zh-CN"/>
        </w:rPr>
        <w:t>）上级补助收入</w:t>
      </w:r>
      <w:r>
        <w:rPr>
          <w:rFonts w:hint="eastAsia" w:ascii="Times New Roman" w:hAnsi="Times New Roman" w:eastAsia="仿宋_GB2312" w:cs="Times New Roman"/>
          <w:kern w:val="0"/>
          <w:sz w:val="32"/>
          <w:szCs w:val="32"/>
          <w:lang w:val="en-US" w:eastAsia="zh-CN"/>
        </w:rPr>
        <w:t>0万元，</w:t>
      </w:r>
      <w:r>
        <w:rPr>
          <w:rFonts w:hint="eastAsia" w:ascii="Times New Roman" w:hAnsi="Times New Roman" w:eastAsia="仿宋_GB2312" w:cs="Times New Roman"/>
          <w:kern w:val="0"/>
          <w:sz w:val="32"/>
          <w:szCs w:val="32"/>
          <w:lang w:eastAsia="zh-CN"/>
        </w:rPr>
        <w:t>与上年相比无变动。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lang w:eastAsia="zh-CN"/>
        </w:rPr>
        <w:t>）附属单位上缴</w:t>
      </w:r>
      <w:r>
        <w:rPr>
          <w:rFonts w:hint="eastAsia" w:ascii="Times New Roman" w:hAnsi="Times New Roman" w:eastAsia="仿宋_GB2312" w:cs="Times New Roman"/>
          <w:kern w:val="0"/>
          <w:sz w:val="32"/>
          <w:szCs w:val="32"/>
          <w:lang w:val="en-US" w:eastAsia="zh-CN"/>
        </w:rPr>
        <w:t>0万元，</w:t>
      </w:r>
      <w:r>
        <w:rPr>
          <w:rFonts w:hint="eastAsia" w:ascii="Times New Roman" w:hAnsi="Times New Roman" w:eastAsia="仿宋_GB2312" w:cs="Times New Roman"/>
          <w:kern w:val="0"/>
          <w:sz w:val="32"/>
          <w:szCs w:val="32"/>
          <w:lang w:eastAsia="zh-CN"/>
        </w:rPr>
        <w:t>与上年相比无变动。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lang w:eastAsia="zh-CN"/>
        </w:rPr>
        <w:t>）其他收入</w:t>
      </w:r>
      <w:r>
        <w:rPr>
          <w:rFonts w:hint="eastAsia" w:ascii="Times New Roman" w:hAnsi="Times New Roman" w:eastAsia="仿宋_GB2312" w:cs="Times New Roman"/>
          <w:kern w:val="0"/>
          <w:sz w:val="32"/>
          <w:szCs w:val="32"/>
          <w:lang w:val="en-US" w:eastAsia="zh-CN"/>
        </w:rPr>
        <w:t>0万元，</w:t>
      </w:r>
      <w:r>
        <w:rPr>
          <w:rFonts w:hint="eastAsia" w:ascii="Times New Roman" w:hAnsi="Times New Roman" w:eastAsia="仿宋_GB2312" w:cs="Times New Roman"/>
          <w:kern w:val="0"/>
          <w:sz w:val="32"/>
          <w:szCs w:val="32"/>
          <w:lang w:eastAsia="zh-CN"/>
        </w:rPr>
        <w:t>与上年相比无变动。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4"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2.</w:t>
      </w:r>
      <w:r>
        <w:rPr>
          <w:rFonts w:hint="default" w:ascii="Times New Roman" w:hAnsi="Times New Roman" w:eastAsia="仿宋_GB2312" w:cs="Times New Roman"/>
          <w:b/>
          <w:bCs/>
          <w:kern w:val="0"/>
          <w:sz w:val="32"/>
          <w:szCs w:val="32"/>
          <w:lang w:val="en-US" w:eastAsia="zh-CN"/>
        </w:rPr>
        <w:t>上年结转结余</w:t>
      </w:r>
      <w:r>
        <w:rPr>
          <w:rFonts w:hint="eastAsia" w:ascii="Times New Roman" w:hAnsi="Times New Roman" w:eastAsia="仿宋_GB2312" w:cs="Times New Roman"/>
          <w:b/>
          <w:bCs/>
          <w:kern w:val="0"/>
          <w:sz w:val="32"/>
          <w:szCs w:val="32"/>
          <w:lang w:val="en-US" w:eastAsia="zh-CN"/>
        </w:rPr>
        <w:t>483.8493</w:t>
      </w:r>
      <w:r>
        <w:rPr>
          <w:rFonts w:hint="default" w:ascii="Times New Roman" w:hAnsi="Times New Roman" w:eastAsia="仿宋_GB2312" w:cs="Times New Roman"/>
          <w:b/>
          <w:bCs/>
          <w:kern w:val="0"/>
          <w:sz w:val="32"/>
          <w:szCs w:val="32"/>
          <w:lang w:val="en-US" w:eastAsia="zh-CN"/>
        </w:rPr>
        <w:t>万元。</w:t>
      </w:r>
      <w:r>
        <w:rPr>
          <w:rFonts w:hint="eastAsia" w:ascii="Times New Roman" w:hAnsi="Times New Roman" w:eastAsia="仿宋_GB2312" w:cs="Times New Roman"/>
          <w:kern w:val="0"/>
          <w:sz w:val="32"/>
          <w:szCs w:val="32"/>
          <w:lang w:eastAsia="zh-CN"/>
        </w:rPr>
        <w:t>与上年相比增</w:t>
      </w:r>
      <w:r>
        <w:rPr>
          <w:rFonts w:hint="eastAsia" w:ascii="Times New Roman" w:hAnsi="Times New Roman" w:eastAsia="仿宋_GB2312" w:cs="Times New Roman"/>
          <w:kern w:val="0"/>
          <w:sz w:val="32"/>
          <w:szCs w:val="32"/>
          <w:lang w:val="en-US" w:eastAsia="zh-CN"/>
        </w:rPr>
        <w:t>加483.8493万元，增长100 %。</w:t>
      </w:r>
      <w:r>
        <w:rPr>
          <w:rFonts w:hint="eastAsia" w:ascii="Times New Roman" w:hAnsi="Times New Roman" w:eastAsia="仿宋_GB2312" w:cs="Times New Roman"/>
          <w:kern w:val="0"/>
          <w:sz w:val="32"/>
          <w:szCs w:val="32"/>
          <w:lang w:eastAsia="zh-CN"/>
        </w:rPr>
        <w:t>主要原因是：</w:t>
      </w:r>
      <w:r>
        <w:rPr>
          <w:rFonts w:hint="eastAsia" w:ascii="Times New Roman" w:hAnsi="Times New Roman" w:eastAsia="仿宋_GB2312" w:cs="Times New Roman"/>
          <w:kern w:val="0"/>
          <w:sz w:val="32"/>
          <w:szCs w:val="32"/>
          <w:lang w:val="en-US" w:eastAsia="zh-CN"/>
        </w:rPr>
        <w:t>2025年度临时救助、征地补偿款及惠德村人居环境改造提升以工代赈项目资金结余较大。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4"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楷体_GB2312" w:hAnsi="楷体_GB2312" w:eastAsia="楷体_GB2312" w:cs="楷体_GB2312"/>
          <w:b/>
          <w:bCs/>
          <w:kern w:val="0"/>
          <w:sz w:val="32"/>
          <w:szCs w:val="32"/>
          <w:lang w:eastAsia="zh-CN"/>
        </w:rPr>
        <w:t>（二）支出预算总计</w:t>
      </w:r>
      <w:r>
        <w:rPr>
          <w:rFonts w:hint="default" w:ascii="Times New Roman" w:hAnsi="Times New Roman" w:eastAsia="仿宋_GB2312" w:cs="Times New Roman"/>
          <w:kern w:val="0"/>
          <w:sz w:val="32"/>
          <w:szCs w:val="32"/>
        </w:rPr>
        <w:t>2831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205164</w:t>
      </w:r>
      <w:r>
        <w:rPr>
          <w:rFonts w:hint="eastAsia" w:ascii="楷体_GB2312" w:hAnsi="楷体_GB2312" w:eastAsia="楷体_GB2312" w:cs="楷体_GB2312"/>
          <w:b/>
          <w:bCs/>
          <w:kern w:val="0"/>
          <w:sz w:val="32"/>
          <w:szCs w:val="32"/>
          <w:lang w:val="en-US" w:eastAsia="zh-CN"/>
        </w:rPr>
        <w:t>万元。</w:t>
      </w:r>
      <w:r>
        <w:rPr>
          <w:rFonts w:hint="eastAsia" w:ascii="Times New Roman" w:hAnsi="Times New Roman" w:eastAsia="仿宋_GB2312" w:cs="Times New Roman"/>
          <w:kern w:val="0"/>
          <w:sz w:val="32"/>
          <w:szCs w:val="32"/>
          <w:lang w:val="en-US" w:eastAsia="zh-CN"/>
        </w:rPr>
        <w:t>包括：</w:t>
      </w:r>
      <w:r>
        <w:rPr>
          <w:rFonts w:hint="eastAsia" w:ascii="仿宋_GB2312" w:hAnsi="宋体" w:eastAsia="仿宋_GB2312" w:cs="宋体"/>
          <w:kern w:val="0"/>
          <w:sz w:val="32"/>
          <w:szCs w:val="32"/>
        </w:rPr>
        <w:t>一般公共预算拨</w:t>
      </w:r>
      <w:r>
        <w:rPr>
          <w:rFonts w:hint="eastAsia" w:ascii="仿宋_GB2312" w:eastAsia="仿宋_GB2312" w:cs="宋体"/>
          <w:kern w:val="0"/>
          <w:sz w:val="32"/>
          <w:szCs w:val="32"/>
          <w:lang w:eastAsia="zh-CN"/>
        </w:rPr>
        <w:t>款</w:t>
      </w:r>
      <w:r>
        <w:rPr>
          <w:rFonts w:hint="default" w:ascii="仿宋_GB2312" w:eastAsia="仿宋_GB2312" w:cs="宋体"/>
          <w:kern w:val="0"/>
          <w:sz w:val="32"/>
          <w:szCs w:val="32"/>
          <w:lang w:eastAsia="zh-CN"/>
        </w:rPr>
        <w:t>2831</w:t>
      </w:r>
      <w:r>
        <w:rPr>
          <w:rFonts w:hint="eastAsia" w:ascii="仿宋_GB2312" w:eastAsia="仿宋_GB2312" w:cs="宋体"/>
          <w:kern w:val="0"/>
          <w:sz w:val="32"/>
          <w:szCs w:val="32"/>
          <w:lang w:val="en-US" w:eastAsia="zh-CN"/>
        </w:rPr>
        <w:t>.</w:t>
      </w:r>
      <w:r>
        <w:rPr>
          <w:rFonts w:hint="default" w:ascii="仿宋_GB2312" w:eastAsia="仿宋_GB2312" w:cs="宋体"/>
          <w:kern w:val="0"/>
          <w:sz w:val="32"/>
          <w:szCs w:val="32"/>
          <w:lang w:eastAsia="zh-CN"/>
        </w:rPr>
        <w:t>205164</w:t>
      </w:r>
      <w:r>
        <w:rPr>
          <w:rFonts w:hint="eastAsia" w:ascii="仿宋_GB2312" w:eastAsia="仿宋_GB2312" w:cs="宋体"/>
          <w:kern w:val="0"/>
          <w:sz w:val="32"/>
          <w:szCs w:val="32"/>
          <w:lang w:eastAsia="zh-CN"/>
        </w:rPr>
        <w:t>万</w:t>
      </w:r>
      <w:r>
        <w:rPr>
          <w:rFonts w:hint="eastAsia" w:ascii="仿宋_GB2312" w:hAnsi="宋体" w:eastAsia="仿宋_GB2312" w:cs="宋体"/>
          <w:kern w:val="0"/>
          <w:sz w:val="32"/>
          <w:szCs w:val="32"/>
        </w:rPr>
        <w:t>元</w:t>
      </w:r>
      <w:r>
        <w:rPr>
          <w:rFonts w:hint="eastAsia" w:ascii="仿宋_GB2312" w:hAnsi="宋体" w:eastAsia="仿宋_GB2312" w:cs="宋体"/>
          <w:kern w:val="0"/>
          <w:sz w:val="32"/>
          <w:szCs w:val="32"/>
          <w:lang w:val="en-US" w:eastAsia="zh-CN"/>
        </w:rPr>
        <w:t>。财政拨款</w:t>
      </w:r>
      <w:r>
        <w:rPr>
          <w:rFonts w:hint="eastAsia" w:ascii="仿宋_GB2312" w:hAnsi="宋体" w:eastAsia="仿宋_GB2312" w:cs="宋体"/>
          <w:kern w:val="0"/>
          <w:sz w:val="32"/>
          <w:szCs w:val="32"/>
        </w:rPr>
        <w:t>支出预算</w:t>
      </w:r>
      <w:r>
        <w:rPr>
          <w:rFonts w:hint="default" w:ascii="仿宋_GB2312" w:eastAsia="仿宋_GB2312" w:cs="宋体"/>
          <w:kern w:val="0"/>
          <w:sz w:val="32"/>
          <w:szCs w:val="32"/>
          <w:lang w:eastAsia="zh-CN"/>
        </w:rPr>
        <w:t>2831</w:t>
      </w:r>
      <w:r>
        <w:rPr>
          <w:rFonts w:hint="eastAsia" w:ascii="仿宋_GB2312" w:eastAsia="仿宋_GB2312" w:cs="宋体"/>
          <w:kern w:val="0"/>
          <w:sz w:val="32"/>
          <w:szCs w:val="32"/>
          <w:lang w:val="en-US" w:eastAsia="zh-CN"/>
        </w:rPr>
        <w:t>.</w:t>
      </w:r>
      <w:r>
        <w:rPr>
          <w:rFonts w:hint="default" w:ascii="仿宋_GB2312" w:eastAsia="仿宋_GB2312" w:cs="宋体"/>
          <w:kern w:val="0"/>
          <w:sz w:val="32"/>
          <w:szCs w:val="32"/>
          <w:lang w:eastAsia="zh-CN"/>
        </w:rPr>
        <w:t>205164</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包括：一般公共服务支出</w:t>
      </w:r>
      <w:r>
        <w:rPr>
          <w:rFonts w:hint="eastAsia" w:ascii="仿宋_GB2312" w:eastAsia="仿宋_GB2312" w:cs="宋体"/>
          <w:kern w:val="0"/>
          <w:sz w:val="32"/>
          <w:szCs w:val="32"/>
          <w:lang w:val="en-US" w:eastAsia="zh-CN"/>
        </w:rPr>
        <w:t>1251.0685555</w:t>
      </w:r>
      <w:r>
        <w:rPr>
          <w:rFonts w:hint="eastAsia" w:ascii="仿宋_GB2312" w:hAnsi="宋体" w:eastAsia="仿宋_GB2312" w:cs="宋体"/>
          <w:kern w:val="0"/>
          <w:sz w:val="32"/>
          <w:szCs w:val="32"/>
        </w:rPr>
        <w:t>万元</w:t>
      </w:r>
      <w:r>
        <w:rPr>
          <w:rFonts w:hint="eastAsia" w:ascii="仿宋_GB2312" w:eastAsia="仿宋_GB2312" w:cs="宋体"/>
          <w:kern w:val="0"/>
          <w:sz w:val="32"/>
          <w:szCs w:val="32"/>
          <w:lang w:val="en-US" w:eastAsia="zh-CN"/>
        </w:rPr>
        <w:t>、</w:t>
      </w:r>
      <w:r>
        <w:rPr>
          <w:rFonts w:hint="eastAsia" w:ascii="仿宋_GB2312" w:hAnsi="宋体" w:eastAsia="仿宋_GB2312" w:cs="宋体"/>
          <w:kern w:val="0"/>
          <w:sz w:val="32"/>
          <w:szCs w:val="32"/>
        </w:rPr>
        <w:t>社会保障和就业支出</w:t>
      </w:r>
      <w:r>
        <w:rPr>
          <w:rFonts w:hint="eastAsia" w:ascii="仿宋_GB2312" w:eastAsia="仿宋_GB2312" w:cs="宋体"/>
          <w:kern w:val="0"/>
          <w:sz w:val="32"/>
          <w:szCs w:val="32"/>
          <w:lang w:val="en-US" w:eastAsia="zh-CN"/>
        </w:rPr>
        <w:t>292.9434899</w:t>
      </w:r>
      <w:r>
        <w:rPr>
          <w:rFonts w:hint="eastAsia" w:ascii="仿宋_GB2312" w:hAnsi="宋体" w:eastAsia="仿宋_GB2312" w:cs="宋体"/>
          <w:kern w:val="0"/>
          <w:sz w:val="32"/>
          <w:szCs w:val="32"/>
        </w:rPr>
        <w:t>万元、</w:t>
      </w:r>
      <w:r>
        <w:rPr>
          <w:rFonts w:hint="eastAsia" w:ascii="仿宋_GB2312" w:eastAsia="仿宋_GB2312" w:cs="宋体"/>
          <w:kern w:val="0"/>
          <w:sz w:val="32"/>
          <w:szCs w:val="32"/>
          <w:lang w:val="en-US" w:eastAsia="zh-CN"/>
        </w:rPr>
        <w:t>城乡社区支出625.324万元，</w:t>
      </w:r>
      <w:r>
        <w:rPr>
          <w:rFonts w:hint="eastAsia" w:ascii="仿宋_GB2312" w:hAnsi="宋体" w:eastAsia="仿宋_GB2312" w:cs="宋体"/>
          <w:kern w:val="0"/>
          <w:sz w:val="32"/>
          <w:szCs w:val="32"/>
        </w:rPr>
        <w:t>住房保障支出</w:t>
      </w:r>
      <w:r>
        <w:rPr>
          <w:rFonts w:hint="eastAsia" w:ascii="仿宋_GB2312" w:eastAsia="仿宋_GB2312" w:cs="宋体"/>
          <w:kern w:val="0"/>
          <w:sz w:val="32"/>
          <w:szCs w:val="32"/>
          <w:lang w:val="en-US" w:eastAsia="zh-CN"/>
        </w:rPr>
        <w:t>104.01582</w:t>
      </w:r>
      <w:r>
        <w:rPr>
          <w:rFonts w:hint="eastAsia" w:ascii="仿宋_GB2312" w:hAnsi="宋体" w:eastAsia="仿宋_GB2312" w:cs="宋体"/>
          <w:kern w:val="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4" w:firstLineChars="200"/>
        <w:jc w:val="both"/>
        <w:textAlignment w:val="auto"/>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1.本年支出合计</w:t>
      </w:r>
      <w:r>
        <w:rPr>
          <w:rFonts w:hint="default" w:ascii="Times New Roman" w:hAnsi="Times New Roman" w:eastAsia="仿宋_GB2312" w:cs="Times New Roman"/>
          <w:kern w:val="0"/>
          <w:sz w:val="32"/>
          <w:szCs w:val="32"/>
        </w:rPr>
        <w:t>2831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205164</w:t>
      </w:r>
      <w:r>
        <w:rPr>
          <w:rFonts w:hint="eastAsia" w:ascii="Times New Roman" w:hAnsi="Times New Roman" w:eastAsia="仿宋_GB2312" w:cs="Times New Roman"/>
          <w:b/>
          <w:bCs/>
          <w:kern w:val="0"/>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（1）一般公共服务支出（类）支出</w:t>
      </w:r>
      <w:r>
        <w:rPr>
          <w:rFonts w:hint="eastAsia" w:ascii="仿宋_GB2312" w:eastAsia="仿宋_GB2312" w:cs="宋体"/>
          <w:kern w:val="0"/>
          <w:sz w:val="32"/>
          <w:szCs w:val="32"/>
          <w:lang w:val="en-US" w:eastAsia="zh-CN"/>
        </w:rPr>
        <w:t>1251.0685555</w:t>
      </w:r>
      <w:r>
        <w:rPr>
          <w:rFonts w:hint="eastAsia" w:ascii="Times New Roman" w:hAnsi="Times New Roman" w:eastAsia="仿宋_GB2312" w:cs="Times New Roman"/>
          <w:kern w:val="0"/>
          <w:sz w:val="32"/>
          <w:szCs w:val="32"/>
          <w:lang w:val="en-US" w:eastAsia="zh-CN"/>
        </w:rPr>
        <w:t>万元，主要用于人员基本工资、津贴补贴发放、政府日常公用经费、群团组织等办公经费的支出。</w:t>
      </w:r>
      <w:r>
        <w:rPr>
          <w:rFonts w:hint="eastAsia" w:ascii="Times New Roman" w:hAnsi="Times New Roman" w:eastAsia="仿宋_GB2312" w:cs="Times New Roman"/>
          <w:kern w:val="0"/>
          <w:sz w:val="32"/>
          <w:szCs w:val="32"/>
          <w:lang w:eastAsia="zh-CN"/>
        </w:rPr>
        <w:t>与上年相比增</w:t>
      </w:r>
      <w:r>
        <w:rPr>
          <w:rFonts w:hint="eastAsia" w:ascii="Times New Roman" w:hAnsi="Times New Roman" w:eastAsia="仿宋_GB2312" w:cs="Times New Roman"/>
          <w:kern w:val="0"/>
          <w:sz w:val="32"/>
          <w:szCs w:val="32"/>
          <w:lang w:val="en-US" w:eastAsia="zh-CN"/>
        </w:rPr>
        <w:t>加764.74万元，增长37%。</w:t>
      </w:r>
      <w:r>
        <w:rPr>
          <w:rFonts w:hint="eastAsia" w:ascii="Times New Roman" w:hAnsi="Times New Roman" w:eastAsia="仿宋_GB2312" w:cs="Times New Roman"/>
          <w:kern w:val="0"/>
          <w:sz w:val="32"/>
          <w:szCs w:val="32"/>
          <w:lang w:eastAsia="zh-CN"/>
        </w:rPr>
        <w:t>主要原因是：本年度在职实有人数增加</w:t>
      </w:r>
      <w:r>
        <w:rPr>
          <w:rFonts w:hint="eastAsia" w:ascii="Times New Roman" w:hAnsi="Times New Roman" w:eastAsia="仿宋_GB2312" w:cs="Times New Roman"/>
          <w:kern w:val="0"/>
          <w:sz w:val="32"/>
          <w:szCs w:val="32"/>
          <w:lang w:val="en-US" w:eastAsia="zh-CN"/>
        </w:rPr>
        <w:t>4人，支出增加。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eastAsia" w:ascii="仿宋_GB2312" w:hAnsi="宋体" w:eastAsia="仿宋_GB2312" w:cs="宋体"/>
          <w:kern w:val="0"/>
          <w:sz w:val="32"/>
          <w:szCs w:val="32"/>
        </w:rPr>
        <w:t>社会保障和就业支出</w:t>
      </w:r>
      <w:r>
        <w:rPr>
          <w:rFonts w:hint="eastAsia" w:ascii="仿宋_GB2312" w:eastAsia="仿宋_GB2312" w:cs="宋体"/>
          <w:kern w:val="0"/>
          <w:sz w:val="32"/>
          <w:szCs w:val="32"/>
          <w:lang w:val="en-US" w:eastAsia="zh-CN"/>
        </w:rPr>
        <w:t>292.9434899</w:t>
      </w:r>
      <w:r>
        <w:rPr>
          <w:rFonts w:hint="eastAsia" w:ascii="仿宋_GB2312" w:hAnsi="宋体" w:eastAsia="仿宋_GB2312" w:cs="宋体"/>
          <w:kern w:val="0"/>
          <w:sz w:val="32"/>
          <w:szCs w:val="32"/>
        </w:rPr>
        <w:t>万元</w:t>
      </w:r>
      <w:r>
        <w:rPr>
          <w:rFonts w:hint="eastAsia" w:ascii="Times New Roman" w:hAnsi="Times New Roman" w:eastAsia="仿宋_GB2312" w:cs="Times New Roman"/>
          <w:kern w:val="0"/>
          <w:sz w:val="32"/>
          <w:szCs w:val="32"/>
          <w:lang w:val="en-US" w:eastAsia="zh-CN"/>
        </w:rPr>
        <w:t>，主要用于在职职工及退休人员的医疗、养老、职业年金等社保缴纳。</w:t>
      </w:r>
      <w:r>
        <w:rPr>
          <w:rFonts w:hint="eastAsia" w:ascii="Times New Roman" w:hAnsi="Times New Roman" w:eastAsia="仿宋_GB2312" w:cs="Times New Roman"/>
          <w:kern w:val="0"/>
          <w:sz w:val="32"/>
          <w:szCs w:val="32"/>
          <w:lang w:eastAsia="zh-CN"/>
        </w:rPr>
        <w:t>与上年相比增</w:t>
      </w:r>
      <w:r>
        <w:rPr>
          <w:rFonts w:hint="eastAsia" w:ascii="Times New Roman" w:hAnsi="Times New Roman" w:eastAsia="仿宋_GB2312" w:cs="Times New Roman"/>
          <w:kern w:val="0"/>
          <w:sz w:val="32"/>
          <w:szCs w:val="32"/>
          <w:lang w:val="en-US" w:eastAsia="zh-CN"/>
        </w:rPr>
        <w:t>加15.88万元，增长5.7%。</w:t>
      </w:r>
      <w:r>
        <w:rPr>
          <w:rFonts w:hint="eastAsia" w:ascii="Times New Roman" w:hAnsi="Times New Roman" w:eastAsia="仿宋_GB2312" w:cs="Times New Roman"/>
          <w:kern w:val="0"/>
          <w:sz w:val="32"/>
          <w:szCs w:val="32"/>
          <w:lang w:eastAsia="zh-CN"/>
        </w:rPr>
        <w:t>主要原因是：本年度在职职工和退休人员人数增加。</w:t>
      </w:r>
    </w:p>
    <w:p>
      <w:pPr>
        <w:pStyle w:val="3"/>
        <w:ind w:firstLine="672" w:firstLineChars="200"/>
        <w:rPr>
          <w:rFonts w:hint="eastAsia" w:ascii="仿宋_GB2312" w:eastAsia="仿宋_GB2312" w:cs="宋体"/>
          <w:kern w:val="0"/>
          <w:sz w:val="32"/>
          <w:szCs w:val="32"/>
          <w:lang w:val="en-US"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hint="eastAsia" w:ascii="仿宋_GB2312" w:eastAsia="仿宋_GB2312" w:cs="宋体"/>
          <w:kern w:val="0"/>
          <w:sz w:val="32"/>
          <w:szCs w:val="32"/>
          <w:lang w:val="en-US" w:eastAsia="zh-CN"/>
        </w:rPr>
        <w:t>城乡社区支出625.324万元，主要用于村干部报酬、村民小组长工资、村监会成员工资、村级办公经费和治理经费等发放和使用。与上年相比无变动。</w:t>
      </w:r>
    </w:p>
    <w:p>
      <w:pPr>
        <w:pStyle w:val="3"/>
        <w:ind w:firstLine="672"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4</w:t>
      </w:r>
      <w:r>
        <w:rPr>
          <w:rFonts w:hint="eastAsia" w:ascii="仿宋_GB2312" w:eastAsia="仿宋_GB2312" w:cs="宋体"/>
          <w:kern w:val="0"/>
          <w:sz w:val="32"/>
          <w:szCs w:val="32"/>
          <w:lang w:eastAsia="zh-CN"/>
        </w:rPr>
        <w:t>）</w:t>
      </w:r>
      <w:r>
        <w:rPr>
          <w:rFonts w:hint="eastAsia" w:ascii="仿宋_GB2312" w:hAnsi="宋体" w:eastAsia="仿宋_GB2312" w:cs="宋体"/>
          <w:kern w:val="0"/>
          <w:sz w:val="32"/>
          <w:szCs w:val="32"/>
        </w:rPr>
        <w:t>住房保障支出</w:t>
      </w:r>
      <w:r>
        <w:rPr>
          <w:rFonts w:hint="eastAsia" w:ascii="仿宋_GB2312" w:eastAsia="仿宋_GB2312" w:cs="宋体"/>
          <w:kern w:val="0"/>
          <w:sz w:val="32"/>
          <w:szCs w:val="32"/>
          <w:lang w:val="en-US" w:eastAsia="zh-CN"/>
        </w:rPr>
        <w:t>104.01582</w:t>
      </w:r>
      <w:r>
        <w:rPr>
          <w:rFonts w:hint="eastAsia" w:ascii="仿宋_GB2312" w:hAnsi="宋体" w:eastAsia="仿宋_GB2312" w:cs="宋体"/>
          <w:kern w:val="0"/>
          <w:sz w:val="32"/>
          <w:szCs w:val="32"/>
        </w:rPr>
        <w:t>万元</w:t>
      </w:r>
      <w:r>
        <w:rPr>
          <w:rFonts w:hint="eastAsia" w:ascii="仿宋_GB2312" w:eastAsia="仿宋_GB2312" w:cs="宋体"/>
          <w:kern w:val="0"/>
          <w:sz w:val="32"/>
          <w:szCs w:val="32"/>
          <w:lang w:eastAsia="zh-CN"/>
        </w:rPr>
        <w:t>，主要用于职工住房公积金的缴纳和购房补贴的发放，与上年相比减少</w:t>
      </w:r>
      <w:r>
        <w:rPr>
          <w:rFonts w:hint="eastAsia" w:ascii="仿宋_GB2312" w:eastAsia="仿宋_GB2312" w:cs="宋体"/>
          <w:kern w:val="0"/>
          <w:sz w:val="32"/>
          <w:szCs w:val="32"/>
          <w:lang w:val="en-US" w:eastAsia="zh-CN"/>
        </w:rPr>
        <w:t>92.91万元。主要原因为本年度购房补贴减少。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4" w:firstLineChars="200"/>
        <w:jc w:val="both"/>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2.年终结转结余483.8533万元。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二、</w:t>
      </w:r>
      <w:r>
        <w:rPr>
          <w:rFonts w:hint="eastAsia" w:ascii="Times New Roman" w:hAnsi="Times New Roman" w:eastAsia="黑体" w:cs="Times New Roman"/>
          <w:b w:val="0"/>
          <w:bCs w:val="0"/>
          <w:kern w:val="0"/>
          <w:sz w:val="32"/>
          <w:szCs w:val="32"/>
          <w:lang w:eastAsia="zh-CN"/>
        </w:rPr>
        <w:t>收入预算</w:t>
      </w:r>
      <w:r>
        <w:rPr>
          <w:rFonts w:hint="default" w:ascii="Times New Roman" w:hAnsi="Times New Roman" w:eastAsia="黑体" w:cs="Times New Roman"/>
          <w:b w:val="0"/>
          <w:bCs w:val="0"/>
          <w:kern w:val="0"/>
          <w:sz w:val="32"/>
          <w:szCs w:val="32"/>
        </w:rPr>
        <w:t>情况说明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固原市原州区彭堡镇人民政府部门2026年收入预算合计2831.205164万元，包括本年收入2347.351864万元，上年结转结余483.8533万元。其中：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本年一般公共预算收入2731.965164万元，占96.5%；</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本年政府性基金预算收入99.24万元，占3.5%；</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本年国有资本经营预算收入0万元，占0%；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本年财政专户管理资金0万元，占0%；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本年事业收入0万元，占0%；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本年事业单位收入0万元，占0%；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本年上级补助收入0万元，占0%；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本年附属单位上缴收入0万元，占0%；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本年其他收入0万元，占0%；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上年结转结余的一般公共预算收入0万元，占0%；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上年结转结余的政府性基金预算收入0万元，占0%；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上年结转结余的国有资本经营预算收入0万元，占0%；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上年结转结余的财政专户管理资金0万元，占0%；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上年结转结余的单位资金0万元，占0%。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三、支出预算情况说明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固原市原州区彭堡镇人民政府部门2026年支出预算合计2831.205164万元，其中：</w:t>
      </w:r>
      <w:r>
        <w:rPr>
          <w:rFonts w:hint="eastAsia" w:ascii="仿宋_GB2312" w:hAnsi="仿宋_GB2312" w:eastAsia="仿宋_GB2312" w:cs="仿宋_GB2312"/>
          <w:b w:val="0"/>
          <w:bCs w:val="0"/>
          <w:kern w:val="0"/>
          <w:sz w:val="32"/>
          <w:szCs w:val="32"/>
        </w:rPr>
        <w:t>基本支出</w:t>
      </w:r>
      <w:r>
        <w:rPr>
          <w:rFonts w:hint="eastAsia" w:ascii="仿宋_GB2312" w:hAnsi="仿宋_GB2312" w:eastAsia="仿宋_GB2312" w:cs="仿宋_GB2312"/>
          <w:b w:val="0"/>
          <w:bCs w:val="0"/>
          <w:kern w:val="0"/>
          <w:sz w:val="32"/>
          <w:szCs w:val="32"/>
          <w:lang w:val="en-US" w:eastAsia="zh-CN"/>
        </w:rPr>
        <w:t>2092.370164万元，占73.9 %；项目支出738.835万元，占26.1%；事业单位经营支出0万元，占0%；上缴上级支出0万元，占0%；对附属单位补助支出0万元，占0%。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四、财政拨款收支预算总体情况说明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固原市原州区彭堡镇人民政府部门</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eastAsia="zh-CN"/>
        </w:rPr>
        <w:t>财政拨款收、支总预算</w:t>
      </w:r>
      <w:r>
        <w:rPr>
          <w:rFonts w:hint="eastAsia" w:ascii="仿宋_GB2312" w:hAnsi="仿宋_GB2312" w:eastAsia="仿宋_GB2312" w:cs="仿宋_GB2312"/>
          <w:b w:val="0"/>
          <w:bCs w:val="0"/>
          <w:kern w:val="0"/>
          <w:sz w:val="32"/>
          <w:szCs w:val="32"/>
          <w:lang w:val="en-US" w:eastAsia="zh-CN"/>
        </w:rPr>
        <w:t>2831.205164</w:t>
      </w:r>
      <w:r>
        <w:rPr>
          <w:rFonts w:hint="eastAsia" w:ascii="Times New Roman" w:hAnsi="Times New Roman" w:eastAsia="仿宋_GB2312" w:cs="Times New Roman"/>
          <w:kern w:val="0"/>
          <w:sz w:val="32"/>
          <w:szCs w:val="32"/>
          <w:lang w:val="en-US" w:eastAsia="zh-CN"/>
        </w:rPr>
        <w:t>万元，与上年相比，财政拨款收、支总计</w:t>
      </w:r>
      <w:r>
        <w:rPr>
          <w:rFonts w:hint="eastAsia" w:ascii="Times New Roman" w:hAnsi="Times New Roman" w:eastAsia="仿宋_GB2312" w:cs="Times New Roman"/>
          <w:kern w:val="0"/>
          <w:sz w:val="32"/>
          <w:szCs w:val="32"/>
          <w:lang w:eastAsia="zh-CN"/>
        </w:rPr>
        <w:t>增</w:t>
      </w:r>
      <w:r>
        <w:rPr>
          <w:rFonts w:hint="eastAsia" w:ascii="Times New Roman" w:hAnsi="Times New Roman" w:eastAsia="仿宋_GB2312" w:cs="Times New Roman"/>
          <w:kern w:val="0"/>
          <w:sz w:val="32"/>
          <w:szCs w:val="32"/>
          <w:lang w:val="en-US" w:eastAsia="zh-CN"/>
        </w:rPr>
        <w:t>加764.74万元，增长37%。主要原因：本年度结转资金较大，在职人数增加，支出增加。</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财政拨款支出预算情况说明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固原市原州区彭堡镇人民政府部门</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eastAsia="zh-CN"/>
        </w:rPr>
        <w:t>财政拨款预算支出</w:t>
      </w:r>
      <w:r>
        <w:rPr>
          <w:rFonts w:hint="eastAsia" w:ascii="仿宋_GB2312" w:hAnsi="仿宋_GB2312" w:eastAsia="仿宋_GB2312" w:cs="仿宋_GB2312"/>
          <w:b w:val="0"/>
          <w:bCs w:val="0"/>
          <w:kern w:val="0"/>
          <w:sz w:val="32"/>
          <w:szCs w:val="32"/>
          <w:lang w:val="en-US" w:eastAsia="zh-CN"/>
        </w:rPr>
        <w:t>2831.205164</w:t>
      </w:r>
      <w:r>
        <w:rPr>
          <w:rFonts w:hint="eastAsia" w:ascii="Times New Roman" w:hAnsi="Times New Roman" w:eastAsia="仿宋_GB2312" w:cs="Times New Roman"/>
          <w:kern w:val="0"/>
          <w:sz w:val="32"/>
          <w:szCs w:val="32"/>
          <w:lang w:val="en-US" w:eastAsia="zh-CN"/>
        </w:rPr>
        <w:t>万元，占本年支出合计的100%。与上年相比，财政拨款支出</w:t>
      </w:r>
      <w:r>
        <w:rPr>
          <w:rFonts w:hint="eastAsia" w:ascii="Times New Roman" w:hAnsi="Times New Roman" w:eastAsia="仿宋_GB2312" w:cs="Times New Roman"/>
          <w:kern w:val="0"/>
          <w:sz w:val="32"/>
          <w:szCs w:val="32"/>
          <w:lang w:eastAsia="zh-CN"/>
        </w:rPr>
        <w:t>增</w:t>
      </w:r>
      <w:r>
        <w:rPr>
          <w:rFonts w:hint="eastAsia" w:ascii="Times New Roman" w:hAnsi="Times New Roman" w:eastAsia="仿宋_GB2312" w:cs="Times New Roman"/>
          <w:kern w:val="0"/>
          <w:sz w:val="32"/>
          <w:szCs w:val="32"/>
          <w:lang w:val="en-US" w:eastAsia="zh-CN"/>
        </w:rPr>
        <w:t>加764.74万元，增长37%。主要原因：本年度结转资金较大，在职人数增加，支出增加。</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674" w:firstLineChars="200"/>
        <w:jc w:val="both"/>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一般公共服务支出（类）  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1.2010301－行政运行支出1189.792555万元，与上年相比增加94.6万元，增长8.6 %。主要原因：在职人数增加，支出增加。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2.2082001－临时救助支出101.5万元，与上年相比减少20.16万元，下降16.7 %。主要原因：本年度临时救助发放人数减少。</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kern w:val="0"/>
          <w:sz w:val="32"/>
          <w:szCs w:val="32"/>
          <w:lang w:val="en-US" w:eastAsia="zh-CN"/>
        </w:rPr>
        <w:t>3.2</w:t>
      </w:r>
      <w:r>
        <w:rPr>
          <w:rFonts w:hint="default" w:ascii="Times New Roman" w:hAnsi="Times New Roman" w:eastAsia="仿宋_GB2312" w:cs="Times New Roman"/>
          <w:spacing w:val="8"/>
          <w:kern w:val="0"/>
          <w:sz w:val="32"/>
          <w:szCs w:val="32"/>
          <w:lang w:val="en-US" w:eastAsia="zh-CN" w:bidi="ar-SA"/>
        </w:rPr>
        <w:t>130599－其他巩固脱贫攻坚成果衔接乡村振兴支</w:t>
      </w:r>
      <w:r>
        <w:rPr>
          <w:rFonts w:hint="eastAsia" w:ascii="Times New Roman" w:hAnsi="Times New Roman" w:eastAsia="仿宋_GB2312" w:cs="Times New Roman"/>
          <w:spacing w:val="8"/>
          <w:kern w:val="0"/>
          <w:sz w:val="32"/>
          <w:szCs w:val="32"/>
          <w:lang w:val="en-US" w:eastAsia="zh-CN" w:bidi="ar-SA"/>
        </w:rPr>
        <w:t>出64.0683万元，与上年相比增加64.0683万元，增加100%。主要原因为：去年未进行编制。</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4.2019999－其他一般公共服务支出48万元，与上年相比减少7.9万元，减少14.1%。主要原因为：本年度其他一般公共服务支出减少。</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5.2130705－对村民委员会和村党支部的补助支出625.324万元，与上年相比增加218.274万元，增加53.62%。主要原因为：去年编制预算时未将村级办公经费和治理经费进行编制。</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6.2012999－其他群众团体事务支出2.576万元，与上年相比增加2.576万元。主要原因为：去年未发生其他群众团体事务支出。</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7.2080502－事业单位离退休支出0.707305万元，与上年相比增加0.029224万元，增加4.3%。主要原因为本年度退休人员增加，支出增加。</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8.2013202－一般行政管理事务支出3.5万元，与上年相比增加3.5万元，增加100%。主要原因为去年未发生一般行政管理事务支出。</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9.2139999－其他农林水支出340.426万元，与上年相比增加340.426万元，增加100%。主要原因为2025年度征地补偿款等资金结转。</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10.2010108－代表工作支出9.435万元，与上年相比增加2.235万元，增加31.04%。主要原因为本年度人大代表支出增加。</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11.</w:t>
      </w:r>
      <w:r>
        <w:rPr>
          <w:rFonts w:hint="default" w:ascii="Times New Roman" w:hAnsi="Times New Roman" w:eastAsia="仿宋_GB2312" w:cs="Times New Roman"/>
          <w:spacing w:val="8"/>
          <w:kern w:val="0"/>
          <w:sz w:val="32"/>
          <w:szCs w:val="32"/>
          <w:lang w:val="en-US" w:eastAsia="zh-CN" w:bidi="ar-SA"/>
        </w:rPr>
        <w:t>2101199－其他行政事业单位医疗支出</w:t>
      </w:r>
      <w:r>
        <w:rPr>
          <w:rFonts w:hint="eastAsia" w:ascii="Times New Roman" w:hAnsi="Times New Roman" w:eastAsia="仿宋_GB2312" w:cs="Times New Roman"/>
          <w:spacing w:val="8"/>
          <w:kern w:val="0"/>
          <w:sz w:val="32"/>
          <w:szCs w:val="32"/>
          <w:lang w:val="en-US" w:eastAsia="zh-CN" w:bidi="ar-SA"/>
        </w:rPr>
        <w:t>50.823394万元，与上年相比增加8.52万元，增加20.1%。主要原因为本年度在职人数增加，支出增加。</w:t>
      </w:r>
    </w:p>
    <w:p>
      <w:pPr>
        <w:pStyle w:val="3"/>
        <w:ind w:firstLine="672" w:firstLineChars="200"/>
        <w:rPr>
          <w:rFonts w:hint="eastAsia"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12.2210203－购房补贴支出60万元，与上年相比减少10万元，减少14.2%。主要原因为本年度住房补贴减少。</w:t>
      </w:r>
    </w:p>
    <w:p>
      <w:pPr>
        <w:pStyle w:val="3"/>
        <w:ind w:firstLine="672" w:firstLineChars="200"/>
        <w:rPr>
          <w:rFonts w:hint="default" w:ascii="Times New Roman" w:hAnsi="Times New Roman" w:eastAsia="仿宋_GB2312" w:cs="Times New Roman"/>
          <w:spacing w:val="8"/>
          <w:kern w:val="0"/>
          <w:sz w:val="32"/>
          <w:szCs w:val="32"/>
          <w:lang w:val="en-US" w:eastAsia="zh-CN" w:bidi="ar-SA"/>
        </w:rPr>
      </w:pPr>
      <w:r>
        <w:rPr>
          <w:rFonts w:hint="eastAsia" w:ascii="Times New Roman" w:hAnsi="Times New Roman" w:eastAsia="仿宋_GB2312" w:cs="Times New Roman"/>
          <w:spacing w:val="8"/>
          <w:kern w:val="0"/>
          <w:sz w:val="32"/>
          <w:szCs w:val="32"/>
          <w:lang w:val="en-US" w:eastAsia="zh-CN" w:bidi="ar-SA"/>
        </w:rPr>
        <w:t>13.2101103－公务员医疗补助支出2.887693万元，与上年相比增加0.45万元，增加18.44%。主要原因为本年度在职人数增加，支出增加。</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674" w:firstLineChars="200"/>
        <w:jc w:val="both"/>
        <w:textAlignment w:val="auto"/>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教育支出万元0元。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12" w:leftChars="200" w:firstLine="0" w:firstLineChars="0"/>
        <w:jc w:val="both"/>
        <w:textAlignment w:val="auto"/>
        <w:rPr>
          <w:rFonts w:hint="eastAsia" w:ascii="Times New Roman" w:hAnsi="Times New Roman" w:eastAsia="仿宋_GB2312" w:cs="Times New Roman"/>
          <w:kern w:val="0"/>
          <w:sz w:val="32"/>
          <w:szCs w:val="32"/>
          <w:lang w:val="en-US" w:eastAsia="zh-CN"/>
        </w:rPr>
      </w:pPr>
      <w:r>
        <w:rPr>
          <w:rFonts w:hint="eastAsia" w:ascii="黑体" w:hAnsi="黑体" w:eastAsia="黑体" w:cs="黑体"/>
          <w:kern w:val="0"/>
          <w:sz w:val="32"/>
          <w:szCs w:val="32"/>
          <w:lang w:val="en-US" w:eastAsia="zh-CN"/>
        </w:rPr>
        <w:t>六、财政拨款基本支出预算情况说明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default"/>
          <w:lang w:val="en-US"/>
        </w:rPr>
      </w:pPr>
      <w:r>
        <w:rPr>
          <w:rFonts w:hint="eastAsia" w:ascii="Times New Roman" w:hAnsi="Times New Roman" w:eastAsia="仿宋_GB2312" w:cs="Times New Roman"/>
          <w:kern w:val="0"/>
          <w:sz w:val="32"/>
          <w:szCs w:val="32"/>
          <w:lang w:val="en-US" w:eastAsia="zh-CN"/>
        </w:rPr>
        <w:t>固原市原州区彭堡镇人民政府部门2026年度</w:t>
      </w:r>
      <w:r>
        <w:rPr>
          <w:rFonts w:hint="default" w:ascii="Times New Roman" w:hAnsi="Times New Roman" w:eastAsia="仿宋_GB2312" w:cs="Times New Roman"/>
          <w:kern w:val="0"/>
          <w:sz w:val="32"/>
          <w:szCs w:val="32"/>
          <w:lang w:eastAsia="zh-CN"/>
        </w:rPr>
        <w:t>财政</w:t>
      </w:r>
      <w:r>
        <w:rPr>
          <w:rFonts w:hint="default" w:ascii="Times New Roman" w:hAnsi="Times New Roman" w:eastAsia="仿宋_GB2312" w:cs="Times New Roman"/>
          <w:kern w:val="0"/>
          <w:sz w:val="32"/>
          <w:szCs w:val="32"/>
        </w:rPr>
        <w:t>拨款基本支出</w:t>
      </w:r>
      <w:r>
        <w:rPr>
          <w:rFonts w:hint="eastAsia" w:ascii="仿宋_GB2312" w:hAnsi="仿宋_GB2312" w:eastAsia="仿宋_GB2312" w:cs="仿宋_GB2312"/>
          <w:b w:val="0"/>
          <w:bCs w:val="0"/>
          <w:kern w:val="0"/>
          <w:sz w:val="32"/>
          <w:szCs w:val="32"/>
          <w:lang w:val="en-US" w:eastAsia="zh-CN"/>
        </w:rPr>
        <w:t>2831.205164</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其中</w:t>
      </w:r>
      <w:r>
        <w:rPr>
          <w:rFonts w:hint="eastAsia" w:ascii="Times New Roman" w:hAnsi="Times New Roman" w:eastAsia="仿宋_GB2312" w:cs="Times New Roman"/>
          <w:kern w:val="0"/>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672" w:firstLineChars="200"/>
        <w:jc w:val="both"/>
        <w:textAlignment w:val="auto"/>
        <w:rPr>
          <w:rFonts w:hint="default"/>
          <w:lang w:eastAsia="zh-CN"/>
        </w:rPr>
      </w:pPr>
      <w:r>
        <w:rPr>
          <w:rFonts w:hint="default" w:ascii="Times New Roman" w:hAnsi="Times New Roman" w:eastAsia="仿宋_GB2312" w:cs="Times New Roman"/>
          <w:kern w:val="0"/>
          <w:sz w:val="32"/>
          <w:szCs w:val="32"/>
        </w:rPr>
        <w:t>人员经费</w:t>
      </w:r>
      <w:r>
        <w:rPr>
          <w:rFonts w:hint="eastAsia" w:ascii="Times New Roman" w:hAnsi="Times New Roman" w:eastAsia="仿宋_GB2312" w:cs="Times New Roman"/>
          <w:kern w:val="0"/>
          <w:sz w:val="32"/>
          <w:szCs w:val="32"/>
          <w:lang w:val="en-US" w:eastAsia="zh-CN"/>
        </w:rPr>
        <w:t>2258.108965</w:t>
      </w:r>
      <w:r>
        <w:rPr>
          <w:rFonts w:hint="default" w:ascii="Times New Roman" w:hAnsi="Times New Roman" w:eastAsia="仿宋_GB2312" w:cs="Times New Roman"/>
          <w:kern w:val="0"/>
          <w:sz w:val="32"/>
          <w:szCs w:val="32"/>
        </w:rPr>
        <w:t>万元，</w:t>
      </w:r>
      <w:r>
        <w:rPr>
          <w:rFonts w:hint="eastAsia" w:ascii="仿宋_GB2312" w:hAnsi="宋体" w:eastAsia="仿宋_GB2312" w:cs="宋体"/>
          <w:kern w:val="0"/>
          <w:sz w:val="32"/>
          <w:szCs w:val="32"/>
        </w:rPr>
        <w:t>主要包括：基本工资</w:t>
      </w:r>
      <w:r>
        <w:rPr>
          <w:rFonts w:hint="eastAsia" w:ascii="仿宋_GB2312" w:eastAsia="仿宋_GB2312" w:cs="宋体"/>
          <w:kern w:val="0"/>
          <w:sz w:val="32"/>
          <w:szCs w:val="32"/>
          <w:lang w:val="en-US" w:eastAsia="zh-CN"/>
        </w:rPr>
        <w:t>389.0844</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、津贴补贴</w:t>
      </w:r>
      <w:r>
        <w:rPr>
          <w:rFonts w:hint="eastAsia" w:ascii="仿宋_GB2312" w:eastAsia="仿宋_GB2312" w:cs="宋体"/>
          <w:kern w:val="0"/>
          <w:sz w:val="32"/>
          <w:szCs w:val="32"/>
          <w:lang w:val="en-US" w:eastAsia="zh-CN"/>
        </w:rPr>
        <w:t>384.9125</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、奖金</w:t>
      </w:r>
      <w:r>
        <w:rPr>
          <w:rFonts w:hint="eastAsia" w:ascii="仿宋_GB2312" w:eastAsia="仿宋_GB2312" w:cs="宋体"/>
          <w:kern w:val="0"/>
          <w:sz w:val="32"/>
          <w:szCs w:val="32"/>
          <w:lang w:val="en-US" w:eastAsia="zh-CN"/>
        </w:rPr>
        <w:t>274.7796</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、社会保障缴费</w:t>
      </w:r>
      <w:r>
        <w:rPr>
          <w:rFonts w:hint="eastAsia" w:ascii="仿宋_GB2312" w:eastAsia="仿宋_GB2312" w:cs="宋体"/>
          <w:kern w:val="0"/>
          <w:sz w:val="32"/>
          <w:szCs w:val="32"/>
          <w:lang w:val="en-US" w:eastAsia="zh-CN"/>
        </w:rPr>
        <w:t>238.993</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、绩效工资</w:t>
      </w:r>
      <w:r>
        <w:rPr>
          <w:rFonts w:hint="eastAsia" w:ascii="仿宋_GB2312" w:eastAsia="仿宋_GB2312" w:cs="宋体"/>
          <w:kern w:val="0"/>
          <w:sz w:val="32"/>
          <w:szCs w:val="32"/>
          <w:lang w:val="en-US" w:eastAsia="zh-CN"/>
        </w:rPr>
        <w:t>105.464571</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、其他工资福利支出</w:t>
      </w:r>
      <w:r>
        <w:rPr>
          <w:rFonts w:hint="eastAsia" w:ascii="仿宋_GB2312" w:eastAsia="仿宋_GB2312" w:cs="宋体"/>
          <w:kern w:val="0"/>
          <w:sz w:val="32"/>
          <w:szCs w:val="32"/>
          <w:lang w:val="en-US" w:eastAsia="zh-CN"/>
        </w:rPr>
        <w:t>0</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、退休费</w:t>
      </w:r>
      <w:r>
        <w:rPr>
          <w:rFonts w:hint="eastAsia" w:ascii="仿宋_GB2312" w:eastAsia="仿宋_GB2312" w:cs="宋体"/>
          <w:kern w:val="0"/>
          <w:sz w:val="32"/>
          <w:szCs w:val="32"/>
          <w:lang w:val="en-US" w:eastAsia="zh-CN"/>
        </w:rPr>
        <w:t>10</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、生活补助</w:t>
      </w:r>
      <w:r>
        <w:rPr>
          <w:rFonts w:hint="eastAsia" w:ascii="仿宋_GB2312" w:eastAsia="仿宋_GB2312" w:cs="宋体"/>
          <w:kern w:val="0"/>
          <w:sz w:val="32"/>
          <w:szCs w:val="32"/>
          <w:lang w:val="en-US" w:eastAsia="zh-CN"/>
        </w:rPr>
        <w:t>544.096</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w:t>
      </w:r>
      <w:r>
        <w:rPr>
          <w:rFonts w:hint="eastAsia" w:ascii="仿宋_GB2312" w:eastAsia="仿宋_GB2312" w:cs="宋体"/>
          <w:kern w:val="0"/>
          <w:sz w:val="32"/>
          <w:szCs w:val="32"/>
          <w:lang w:eastAsia="zh-CN"/>
        </w:rPr>
        <w:t>医疗补助</w:t>
      </w:r>
      <w:r>
        <w:rPr>
          <w:rFonts w:hint="eastAsia" w:ascii="仿宋_GB2312" w:eastAsia="仿宋_GB2312" w:cs="宋体"/>
          <w:kern w:val="0"/>
          <w:sz w:val="32"/>
          <w:szCs w:val="32"/>
          <w:lang w:val="en-US" w:eastAsia="zh-CN"/>
        </w:rPr>
        <w:t>2.887693万元、</w:t>
      </w:r>
      <w:r>
        <w:rPr>
          <w:rFonts w:hint="eastAsia" w:ascii="仿宋_GB2312" w:hAnsi="宋体" w:eastAsia="仿宋_GB2312" w:cs="宋体"/>
          <w:kern w:val="0"/>
          <w:sz w:val="32"/>
          <w:szCs w:val="32"/>
        </w:rPr>
        <w:t>住房公积金</w:t>
      </w:r>
      <w:r>
        <w:rPr>
          <w:rFonts w:hint="eastAsia" w:ascii="仿宋_GB2312" w:eastAsia="仿宋_GB2312" w:cs="宋体"/>
          <w:kern w:val="0"/>
          <w:sz w:val="32"/>
          <w:szCs w:val="32"/>
          <w:lang w:val="en-US" w:eastAsia="zh-CN"/>
        </w:rPr>
        <w:t>104.01582</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、购房补贴</w:t>
      </w:r>
      <w:r>
        <w:rPr>
          <w:rFonts w:hint="eastAsia" w:ascii="仿宋_GB2312" w:eastAsia="仿宋_GB2312" w:cs="宋体"/>
          <w:kern w:val="0"/>
          <w:sz w:val="32"/>
          <w:szCs w:val="32"/>
          <w:lang w:val="en-US" w:eastAsia="zh-CN"/>
        </w:rPr>
        <w:t>60</w:t>
      </w:r>
      <w:r>
        <w:rPr>
          <w:rFonts w:hint="eastAsia" w:ascii="仿宋_GB2312" w:hAnsi="宋体" w:eastAsia="仿宋_GB2312" w:cs="宋体"/>
          <w:kern w:val="0"/>
          <w:sz w:val="32"/>
          <w:szCs w:val="32"/>
          <w:lang w:val="en-US" w:eastAsia="zh-CN"/>
        </w:rPr>
        <w:t>万元</w:t>
      </w:r>
      <w:r>
        <w:rPr>
          <w:rFonts w:hint="default" w:ascii="Times New Roman" w:hAnsi="Times New Roman" w:eastAsia="仿宋_GB2312" w:cs="Times New Roman"/>
          <w:kern w:val="0"/>
          <w:sz w:val="32"/>
          <w:szCs w:val="32"/>
        </w:rPr>
        <w:t>、其他对个人和家庭的补助支出</w:t>
      </w:r>
      <w:r>
        <w:rPr>
          <w:rFonts w:hint="eastAsia" w:ascii="Times New Roman" w:hAnsi="Times New Roman" w:eastAsia="仿宋_GB2312" w:cs="Times New Roman"/>
          <w:kern w:val="0"/>
          <w:sz w:val="32"/>
          <w:szCs w:val="32"/>
          <w:lang w:val="en-US" w:eastAsia="zh-CN"/>
        </w:rPr>
        <w:t>9.758万元</w:t>
      </w:r>
      <w:r>
        <w:rPr>
          <w:rFonts w:hint="default"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48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公用经费</w:t>
      </w:r>
      <w:r>
        <w:rPr>
          <w:rFonts w:hint="eastAsia" w:ascii="Times New Roman" w:hAnsi="Times New Roman" w:eastAsia="仿宋_GB2312" w:cs="Times New Roman"/>
          <w:kern w:val="0"/>
          <w:sz w:val="32"/>
          <w:szCs w:val="32"/>
          <w:lang w:val="en-US" w:eastAsia="zh-CN"/>
        </w:rPr>
        <w:t>573.096199</w:t>
      </w:r>
      <w:r>
        <w:rPr>
          <w:rFonts w:hint="default" w:ascii="Times New Roman" w:hAnsi="Times New Roman" w:eastAsia="仿宋_GB2312" w:cs="Times New Roman"/>
          <w:kern w:val="0"/>
          <w:sz w:val="32"/>
          <w:szCs w:val="32"/>
        </w:rPr>
        <w:t>万元</w:t>
      </w:r>
      <w:r>
        <w:rPr>
          <w:rFonts w:hint="eastAsia" w:ascii="仿宋_GB2312" w:hAnsi="宋体" w:eastAsia="仿宋_GB2312" w:cs="宋体"/>
          <w:kern w:val="0"/>
          <w:sz w:val="32"/>
          <w:szCs w:val="32"/>
        </w:rPr>
        <w:t>，主要包括：办公费</w:t>
      </w:r>
      <w:r>
        <w:rPr>
          <w:rFonts w:hint="eastAsia" w:ascii="仿宋_GB2312" w:eastAsia="仿宋_GB2312" w:cs="宋体"/>
          <w:kern w:val="0"/>
          <w:sz w:val="32"/>
          <w:szCs w:val="32"/>
          <w:lang w:val="en-US" w:eastAsia="zh-CN"/>
        </w:rPr>
        <w:t>27.2</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、取暖费</w:t>
      </w:r>
      <w:r>
        <w:rPr>
          <w:rFonts w:hint="eastAsia" w:ascii="仿宋_GB2312" w:eastAsia="仿宋_GB2312" w:cs="宋体"/>
          <w:kern w:val="0"/>
          <w:sz w:val="32"/>
          <w:szCs w:val="32"/>
          <w:lang w:val="en-US" w:eastAsia="zh-CN"/>
        </w:rPr>
        <w:t>30</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、委托业务费</w:t>
      </w:r>
      <w:r>
        <w:rPr>
          <w:rFonts w:hint="eastAsia" w:ascii="仿宋_GB2312" w:eastAsia="仿宋_GB2312" w:cs="宋体"/>
          <w:kern w:val="0"/>
          <w:sz w:val="32"/>
          <w:szCs w:val="32"/>
          <w:lang w:val="en-US" w:eastAsia="zh-CN"/>
        </w:rPr>
        <w:t>11.4</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w:t>
      </w:r>
      <w:r>
        <w:rPr>
          <w:rFonts w:hint="eastAsia" w:ascii="仿宋_GB2312" w:eastAsia="仿宋_GB2312" w:cs="宋体"/>
          <w:kern w:val="0"/>
          <w:sz w:val="32"/>
          <w:szCs w:val="32"/>
          <w:lang w:eastAsia="zh-CN"/>
        </w:rPr>
        <w:t>维修费</w:t>
      </w:r>
      <w:r>
        <w:rPr>
          <w:rFonts w:hint="eastAsia" w:ascii="仿宋_GB2312" w:eastAsia="仿宋_GB2312" w:cs="宋体"/>
          <w:kern w:val="0"/>
          <w:sz w:val="32"/>
          <w:szCs w:val="32"/>
          <w:lang w:val="en-US" w:eastAsia="zh-CN"/>
        </w:rPr>
        <w:t>1万元、</w:t>
      </w:r>
      <w:r>
        <w:rPr>
          <w:rFonts w:hint="eastAsia" w:ascii="仿宋_GB2312" w:hAnsi="宋体" w:eastAsia="仿宋_GB2312" w:cs="宋体"/>
          <w:kern w:val="0"/>
          <w:sz w:val="32"/>
          <w:szCs w:val="32"/>
        </w:rPr>
        <w:t>工会经费</w:t>
      </w:r>
      <w:r>
        <w:rPr>
          <w:rFonts w:hint="eastAsia" w:ascii="仿宋_GB2312" w:eastAsia="仿宋_GB2312" w:cs="宋体"/>
          <w:kern w:val="0"/>
          <w:sz w:val="32"/>
          <w:szCs w:val="32"/>
          <w:lang w:val="en-US" w:eastAsia="zh-CN"/>
        </w:rPr>
        <w:t>11.36</w:t>
      </w:r>
      <w:r>
        <w:rPr>
          <w:rFonts w:hint="eastAsia" w:ascii="仿宋_GB2312" w:hAnsi="宋体" w:eastAsia="仿宋_GB2312" w:cs="宋体"/>
          <w:kern w:val="0"/>
          <w:sz w:val="32"/>
          <w:szCs w:val="32"/>
          <w:lang w:val="en-US" w:eastAsia="zh-CN"/>
        </w:rPr>
        <w:t>万元</w:t>
      </w:r>
      <w:r>
        <w:rPr>
          <w:rFonts w:hint="eastAsia" w:ascii="仿宋_GB2312" w:eastAsia="仿宋_GB2312" w:cs="宋体"/>
          <w:kern w:val="0"/>
          <w:sz w:val="32"/>
          <w:szCs w:val="32"/>
          <w:lang w:val="en-US" w:eastAsia="zh-CN"/>
        </w:rPr>
        <w:t>、</w:t>
      </w:r>
      <w:r>
        <w:rPr>
          <w:rFonts w:hint="eastAsia" w:ascii="仿宋_GB2312" w:hAnsi="宋体" w:eastAsia="仿宋_GB2312" w:cs="宋体"/>
          <w:kern w:val="0"/>
          <w:sz w:val="32"/>
          <w:szCs w:val="32"/>
        </w:rPr>
        <w:t>公务用车运行维护费</w:t>
      </w:r>
      <w:r>
        <w:rPr>
          <w:rFonts w:hint="eastAsia" w:ascii="仿宋_GB2312" w:eastAsia="仿宋_GB2312" w:cs="宋体"/>
          <w:kern w:val="0"/>
          <w:sz w:val="32"/>
          <w:szCs w:val="32"/>
          <w:lang w:val="en-US" w:eastAsia="zh-CN"/>
        </w:rPr>
        <w:t>8</w:t>
      </w:r>
      <w:r>
        <w:rPr>
          <w:rFonts w:hint="eastAsia" w:ascii="仿宋_GB2312" w:hAnsi="宋体" w:eastAsia="仿宋_GB2312" w:cs="宋体"/>
          <w:kern w:val="0"/>
          <w:sz w:val="32"/>
          <w:szCs w:val="32"/>
          <w:lang w:val="en-US" w:eastAsia="zh-CN"/>
        </w:rPr>
        <w:t>万元</w:t>
      </w:r>
      <w:r>
        <w:rPr>
          <w:rFonts w:hint="eastAsia" w:ascii="仿宋_GB2312" w:eastAsia="仿宋_GB2312" w:cs="宋体"/>
          <w:kern w:val="0"/>
          <w:sz w:val="32"/>
          <w:szCs w:val="32"/>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left="0" w:leftChars="0" w:firstLine="672"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主要包括：</w:t>
      </w:r>
      <w:r>
        <w:rPr>
          <w:rFonts w:hint="eastAsia" w:ascii="Times New Roman" w:hAnsi="Times New Roman" w:eastAsia="仿宋_GB2312" w:cs="Times New Roman"/>
          <w:kern w:val="0"/>
          <w:sz w:val="32"/>
          <w:szCs w:val="32"/>
          <w:lang w:val="en-US" w:eastAsia="zh-CN"/>
        </w:rPr>
        <w:t>30201－办公费27.2万元、30299－其他商品和服务支出10万元、30227－委托业务费11.4万元、30213－维修（护）费1万元、30231－公务用车运行维护费8万元、30228－工会经费11.36万元。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七、一般公共预算支出预算情况说明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固原市原州区彭堡镇人民政府部门2026年度一般公共预算</w:t>
      </w:r>
      <w:r>
        <w:rPr>
          <w:rFonts w:hint="default" w:ascii="Times New Roman" w:hAnsi="Times New Roman" w:eastAsia="仿宋_GB2312" w:cs="Times New Roman"/>
          <w:kern w:val="0"/>
          <w:sz w:val="32"/>
          <w:szCs w:val="32"/>
          <w:lang w:eastAsia="zh-CN"/>
        </w:rPr>
        <w:t>财政</w:t>
      </w:r>
      <w:r>
        <w:rPr>
          <w:rFonts w:hint="default" w:ascii="Times New Roman" w:hAnsi="Times New Roman" w:eastAsia="仿宋_GB2312" w:cs="Times New Roman"/>
          <w:kern w:val="0"/>
          <w:sz w:val="32"/>
          <w:szCs w:val="32"/>
        </w:rPr>
        <w:t>拨款支出</w:t>
      </w:r>
      <w:r>
        <w:rPr>
          <w:rFonts w:hint="eastAsia" w:ascii="Times New Roman" w:hAnsi="Times New Roman" w:eastAsia="仿宋_GB2312" w:cs="Times New Roman"/>
          <w:kern w:val="0"/>
          <w:sz w:val="32"/>
          <w:szCs w:val="32"/>
          <w:lang w:eastAsia="zh-CN"/>
        </w:rPr>
        <w:t>预算</w:t>
      </w:r>
      <w:r>
        <w:rPr>
          <w:rFonts w:hint="eastAsia" w:ascii="仿宋_GB2312" w:hAnsi="仿宋_GB2312" w:eastAsia="仿宋_GB2312" w:cs="仿宋_GB2312"/>
          <w:b w:val="0"/>
          <w:bCs w:val="0"/>
          <w:kern w:val="0"/>
          <w:sz w:val="32"/>
          <w:szCs w:val="32"/>
          <w:lang w:val="en-US" w:eastAsia="zh-CN"/>
        </w:rPr>
        <w:t>2831.205164</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与上年相比，财政拨款收、支总计各增加764.74万元，增长37%万元，主要原因：本年度在职人数增加，支出增加。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74"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val="en-US" w:eastAsia="zh-CN"/>
        </w:rPr>
        <w:t>一般公共预算基本支出情况。</w:t>
      </w:r>
      <w:r>
        <w:rPr>
          <w:rFonts w:hint="eastAsia" w:ascii="Times New Roman" w:hAnsi="Times New Roman" w:eastAsia="仿宋_GB2312" w:cs="Times New Roman"/>
          <w:kern w:val="0"/>
          <w:sz w:val="32"/>
          <w:szCs w:val="32"/>
          <w:lang w:val="en-US" w:eastAsia="zh-CN"/>
        </w:rPr>
        <w:t>固原市原州区彭堡镇人民政府部门2026年度一般公共预算</w:t>
      </w:r>
      <w:r>
        <w:rPr>
          <w:rFonts w:hint="default" w:ascii="Times New Roman" w:hAnsi="Times New Roman" w:eastAsia="仿宋_GB2312" w:cs="Times New Roman"/>
          <w:kern w:val="0"/>
          <w:sz w:val="32"/>
          <w:szCs w:val="32"/>
        </w:rPr>
        <w:t>基本支出</w:t>
      </w:r>
      <w:r>
        <w:rPr>
          <w:rFonts w:hint="eastAsia" w:ascii="仿宋_GB2312" w:hAnsi="仿宋_GB2312" w:eastAsia="仿宋_GB2312" w:cs="仿宋_GB2312"/>
          <w:b w:val="0"/>
          <w:bCs w:val="0"/>
          <w:kern w:val="0"/>
          <w:sz w:val="32"/>
          <w:szCs w:val="32"/>
          <w:lang w:val="en-US" w:eastAsia="zh-CN"/>
        </w:rPr>
        <w:t>2831.205164</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72" w:firstLineChars="200"/>
        <w:jc w:val="both"/>
        <w:textAlignment w:val="auto"/>
        <w:outlineLvl w:val="9"/>
        <w:rPr>
          <w:rFonts w:hint="default"/>
          <w:lang w:eastAsia="zh-CN"/>
        </w:rPr>
      </w:pPr>
      <w:r>
        <w:rPr>
          <w:rFonts w:hint="eastAsia"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人员经费</w:t>
      </w:r>
      <w:r>
        <w:rPr>
          <w:rFonts w:hint="eastAsia" w:ascii="Times New Roman" w:hAnsi="Times New Roman" w:eastAsia="仿宋_GB2312" w:cs="Times New Roman"/>
          <w:kern w:val="0"/>
          <w:sz w:val="32"/>
          <w:szCs w:val="32"/>
          <w:lang w:val="en-US" w:eastAsia="zh-CN"/>
        </w:rPr>
        <w:t>2258.108965</w:t>
      </w:r>
      <w:r>
        <w:rPr>
          <w:rFonts w:hint="default" w:ascii="Times New Roman" w:hAnsi="Times New Roman" w:eastAsia="仿宋_GB2312" w:cs="Times New Roman"/>
          <w:kern w:val="0"/>
          <w:sz w:val="32"/>
          <w:szCs w:val="32"/>
        </w:rPr>
        <w:t>万元，</w:t>
      </w:r>
      <w:r>
        <w:rPr>
          <w:rFonts w:hint="eastAsia" w:ascii="仿宋_GB2312" w:hAnsi="宋体" w:eastAsia="仿宋_GB2312" w:cs="宋体"/>
          <w:kern w:val="0"/>
          <w:sz w:val="32"/>
          <w:szCs w:val="32"/>
        </w:rPr>
        <w:t>主要包括：基本工资</w:t>
      </w:r>
      <w:r>
        <w:rPr>
          <w:rFonts w:hint="eastAsia" w:ascii="仿宋_GB2312" w:eastAsia="仿宋_GB2312" w:cs="宋体"/>
          <w:kern w:val="0"/>
          <w:sz w:val="32"/>
          <w:szCs w:val="32"/>
          <w:lang w:val="en-US" w:eastAsia="zh-CN"/>
        </w:rPr>
        <w:t>389.0844</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、津贴补贴</w:t>
      </w:r>
      <w:r>
        <w:rPr>
          <w:rFonts w:hint="eastAsia" w:ascii="仿宋_GB2312" w:eastAsia="仿宋_GB2312" w:cs="宋体"/>
          <w:kern w:val="0"/>
          <w:sz w:val="32"/>
          <w:szCs w:val="32"/>
          <w:lang w:val="en-US" w:eastAsia="zh-CN"/>
        </w:rPr>
        <w:t>384.9125</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、奖金</w:t>
      </w:r>
      <w:r>
        <w:rPr>
          <w:rFonts w:hint="eastAsia" w:ascii="仿宋_GB2312" w:eastAsia="仿宋_GB2312" w:cs="宋体"/>
          <w:kern w:val="0"/>
          <w:sz w:val="32"/>
          <w:szCs w:val="32"/>
          <w:lang w:val="en-US" w:eastAsia="zh-CN"/>
        </w:rPr>
        <w:t>274.7796</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、社会保障缴费</w:t>
      </w:r>
      <w:r>
        <w:rPr>
          <w:rFonts w:hint="eastAsia" w:ascii="仿宋_GB2312" w:eastAsia="仿宋_GB2312" w:cs="宋体"/>
          <w:kern w:val="0"/>
          <w:sz w:val="32"/>
          <w:szCs w:val="32"/>
          <w:lang w:val="en-US" w:eastAsia="zh-CN"/>
        </w:rPr>
        <w:t>238.993</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、绩效工资</w:t>
      </w:r>
      <w:r>
        <w:rPr>
          <w:rFonts w:hint="eastAsia" w:ascii="仿宋_GB2312" w:eastAsia="仿宋_GB2312" w:cs="宋体"/>
          <w:kern w:val="0"/>
          <w:sz w:val="32"/>
          <w:szCs w:val="32"/>
          <w:lang w:val="en-US" w:eastAsia="zh-CN"/>
        </w:rPr>
        <w:t>105.464571</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、其他工资福利支出</w:t>
      </w:r>
      <w:r>
        <w:rPr>
          <w:rFonts w:hint="eastAsia" w:ascii="仿宋_GB2312" w:eastAsia="仿宋_GB2312" w:cs="宋体"/>
          <w:kern w:val="0"/>
          <w:sz w:val="32"/>
          <w:szCs w:val="32"/>
          <w:lang w:val="en-US" w:eastAsia="zh-CN"/>
        </w:rPr>
        <w:t>0</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、退休费</w:t>
      </w:r>
      <w:r>
        <w:rPr>
          <w:rFonts w:hint="eastAsia" w:ascii="仿宋_GB2312" w:eastAsia="仿宋_GB2312" w:cs="宋体"/>
          <w:kern w:val="0"/>
          <w:sz w:val="32"/>
          <w:szCs w:val="32"/>
          <w:lang w:val="en-US" w:eastAsia="zh-CN"/>
        </w:rPr>
        <w:t>10</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、生活补助</w:t>
      </w:r>
      <w:r>
        <w:rPr>
          <w:rFonts w:hint="eastAsia" w:ascii="仿宋_GB2312" w:eastAsia="仿宋_GB2312" w:cs="宋体"/>
          <w:kern w:val="0"/>
          <w:sz w:val="32"/>
          <w:szCs w:val="32"/>
          <w:lang w:val="en-US" w:eastAsia="zh-CN"/>
        </w:rPr>
        <w:t>544.096</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w:t>
      </w:r>
      <w:r>
        <w:rPr>
          <w:rFonts w:hint="eastAsia" w:ascii="仿宋_GB2312" w:eastAsia="仿宋_GB2312" w:cs="宋体"/>
          <w:kern w:val="0"/>
          <w:sz w:val="32"/>
          <w:szCs w:val="32"/>
          <w:lang w:eastAsia="zh-CN"/>
        </w:rPr>
        <w:t>医疗补助</w:t>
      </w:r>
      <w:r>
        <w:rPr>
          <w:rFonts w:hint="eastAsia" w:ascii="仿宋_GB2312" w:eastAsia="仿宋_GB2312" w:cs="宋体"/>
          <w:kern w:val="0"/>
          <w:sz w:val="32"/>
          <w:szCs w:val="32"/>
          <w:lang w:val="en-US" w:eastAsia="zh-CN"/>
        </w:rPr>
        <w:t>2.887693万元、</w:t>
      </w:r>
      <w:r>
        <w:rPr>
          <w:rFonts w:hint="eastAsia" w:ascii="仿宋_GB2312" w:hAnsi="宋体" w:eastAsia="仿宋_GB2312" w:cs="宋体"/>
          <w:kern w:val="0"/>
          <w:sz w:val="32"/>
          <w:szCs w:val="32"/>
        </w:rPr>
        <w:t>住房公积金</w:t>
      </w:r>
      <w:r>
        <w:rPr>
          <w:rFonts w:hint="eastAsia" w:ascii="仿宋_GB2312" w:eastAsia="仿宋_GB2312" w:cs="宋体"/>
          <w:kern w:val="0"/>
          <w:sz w:val="32"/>
          <w:szCs w:val="32"/>
          <w:lang w:val="en-US" w:eastAsia="zh-CN"/>
        </w:rPr>
        <w:t>104.01582</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、购房补贴</w:t>
      </w:r>
      <w:r>
        <w:rPr>
          <w:rFonts w:hint="eastAsia" w:ascii="仿宋_GB2312" w:eastAsia="仿宋_GB2312" w:cs="宋体"/>
          <w:kern w:val="0"/>
          <w:sz w:val="32"/>
          <w:szCs w:val="32"/>
          <w:lang w:val="en-US" w:eastAsia="zh-CN"/>
        </w:rPr>
        <w:t>60</w:t>
      </w:r>
      <w:r>
        <w:rPr>
          <w:rFonts w:hint="eastAsia" w:ascii="仿宋_GB2312" w:hAnsi="宋体" w:eastAsia="仿宋_GB2312" w:cs="宋体"/>
          <w:kern w:val="0"/>
          <w:sz w:val="32"/>
          <w:szCs w:val="32"/>
          <w:lang w:val="en-US" w:eastAsia="zh-CN"/>
        </w:rPr>
        <w:t>万元</w:t>
      </w:r>
      <w:r>
        <w:rPr>
          <w:rFonts w:hint="default" w:ascii="Times New Roman" w:hAnsi="Times New Roman" w:eastAsia="仿宋_GB2312" w:cs="Times New Roman"/>
          <w:kern w:val="0"/>
          <w:sz w:val="32"/>
          <w:szCs w:val="32"/>
        </w:rPr>
        <w:t>、其他对个人和家庭的补助支出</w:t>
      </w:r>
      <w:r>
        <w:rPr>
          <w:rFonts w:hint="eastAsia" w:ascii="Times New Roman" w:hAnsi="Times New Roman" w:eastAsia="仿宋_GB2312" w:cs="Times New Roman"/>
          <w:kern w:val="0"/>
          <w:sz w:val="32"/>
          <w:szCs w:val="32"/>
          <w:lang w:val="en-US" w:eastAsia="zh-CN"/>
        </w:rPr>
        <w:t>9.758万元</w:t>
      </w:r>
      <w:r>
        <w:rPr>
          <w:rFonts w:hint="default"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48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rPr>
        <w:t>公用经费</w:t>
      </w:r>
      <w:r>
        <w:rPr>
          <w:rFonts w:hint="eastAsia" w:ascii="Times New Roman" w:hAnsi="Times New Roman" w:eastAsia="仿宋_GB2312" w:cs="Times New Roman"/>
          <w:kern w:val="0"/>
          <w:sz w:val="32"/>
          <w:szCs w:val="32"/>
          <w:lang w:val="en-US" w:eastAsia="zh-CN"/>
        </w:rPr>
        <w:t>573.096199</w:t>
      </w:r>
      <w:r>
        <w:rPr>
          <w:rFonts w:hint="default" w:ascii="Times New Roman" w:hAnsi="Times New Roman" w:eastAsia="仿宋_GB2312" w:cs="Times New Roman"/>
          <w:kern w:val="0"/>
          <w:sz w:val="32"/>
          <w:szCs w:val="32"/>
        </w:rPr>
        <w:t>万元</w:t>
      </w:r>
      <w:r>
        <w:rPr>
          <w:rFonts w:hint="eastAsia" w:ascii="仿宋_GB2312" w:hAnsi="宋体" w:eastAsia="仿宋_GB2312" w:cs="宋体"/>
          <w:kern w:val="0"/>
          <w:sz w:val="32"/>
          <w:szCs w:val="32"/>
        </w:rPr>
        <w:t>，主要包括：办公费</w:t>
      </w:r>
      <w:r>
        <w:rPr>
          <w:rFonts w:hint="eastAsia" w:ascii="仿宋_GB2312" w:eastAsia="仿宋_GB2312" w:cs="宋体"/>
          <w:kern w:val="0"/>
          <w:sz w:val="32"/>
          <w:szCs w:val="32"/>
          <w:lang w:val="en-US" w:eastAsia="zh-CN"/>
        </w:rPr>
        <w:t>27.2</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、取暖费</w:t>
      </w:r>
      <w:r>
        <w:rPr>
          <w:rFonts w:hint="eastAsia" w:ascii="仿宋_GB2312" w:eastAsia="仿宋_GB2312" w:cs="宋体"/>
          <w:kern w:val="0"/>
          <w:sz w:val="32"/>
          <w:szCs w:val="32"/>
          <w:lang w:val="en-US" w:eastAsia="zh-CN"/>
        </w:rPr>
        <w:t>30</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、委托业务费</w:t>
      </w:r>
      <w:r>
        <w:rPr>
          <w:rFonts w:hint="eastAsia" w:ascii="仿宋_GB2312" w:eastAsia="仿宋_GB2312" w:cs="宋体"/>
          <w:kern w:val="0"/>
          <w:sz w:val="32"/>
          <w:szCs w:val="32"/>
          <w:lang w:val="en-US" w:eastAsia="zh-CN"/>
        </w:rPr>
        <w:t>11.4</w:t>
      </w:r>
      <w:r>
        <w:rPr>
          <w:rFonts w:hint="eastAsia" w:ascii="仿宋_GB2312" w:hAnsi="宋体" w:eastAsia="仿宋_GB2312" w:cs="宋体"/>
          <w:kern w:val="0"/>
          <w:sz w:val="32"/>
          <w:szCs w:val="32"/>
          <w:lang w:val="en-US" w:eastAsia="zh-CN"/>
        </w:rPr>
        <w:t>万元</w:t>
      </w:r>
      <w:r>
        <w:rPr>
          <w:rFonts w:hint="eastAsia" w:ascii="仿宋_GB2312" w:hAnsi="宋体" w:eastAsia="仿宋_GB2312" w:cs="宋体"/>
          <w:kern w:val="0"/>
          <w:sz w:val="32"/>
          <w:szCs w:val="32"/>
        </w:rPr>
        <w:t>、</w:t>
      </w:r>
      <w:r>
        <w:rPr>
          <w:rFonts w:hint="eastAsia" w:ascii="仿宋_GB2312" w:eastAsia="仿宋_GB2312" w:cs="宋体"/>
          <w:kern w:val="0"/>
          <w:sz w:val="32"/>
          <w:szCs w:val="32"/>
          <w:lang w:eastAsia="zh-CN"/>
        </w:rPr>
        <w:t>维修费</w:t>
      </w:r>
      <w:r>
        <w:rPr>
          <w:rFonts w:hint="eastAsia" w:ascii="仿宋_GB2312" w:eastAsia="仿宋_GB2312" w:cs="宋体"/>
          <w:kern w:val="0"/>
          <w:sz w:val="32"/>
          <w:szCs w:val="32"/>
          <w:lang w:val="en-US" w:eastAsia="zh-CN"/>
        </w:rPr>
        <w:t>1万元、</w:t>
      </w:r>
      <w:r>
        <w:rPr>
          <w:rFonts w:hint="eastAsia" w:ascii="仿宋_GB2312" w:hAnsi="宋体" w:eastAsia="仿宋_GB2312" w:cs="宋体"/>
          <w:kern w:val="0"/>
          <w:sz w:val="32"/>
          <w:szCs w:val="32"/>
        </w:rPr>
        <w:t>工会经费</w:t>
      </w:r>
      <w:r>
        <w:rPr>
          <w:rFonts w:hint="eastAsia" w:ascii="仿宋_GB2312" w:eastAsia="仿宋_GB2312" w:cs="宋体"/>
          <w:kern w:val="0"/>
          <w:sz w:val="32"/>
          <w:szCs w:val="32"/>
          <w:lang w:val="en-US" w:eastAsia="zh-CN"/>
        </w:rPr>
        <w:t>11.36</w:t>
      </w:r>
      <w:r>
        <w:rPr>
          <w:rFonts w:hint="eastAsia" w:ascii="仿宋_GB2312" w:hAnsi="宋体" w:eastAsia="仿宋_GB2312" w:cs="宋体"/>
          <w:kern w:val="0"/>
          <w:sz w:val="32"/>
          <w:szCs w:val="32"/>
          <w:lang w:val="en-US" w:eastAsia="zh-CN"/>
        </w:rPr>
        <w:t>万元</w:t>
      </w:r>
      <w:r>
        <w:rPr>
          <w:rFonts w:hint="eastAsia" w:ascii="仿宋_GB2312" w:eastAsia="仿宋_GB2312" w:cs="宋体"/>
          <w:kern w:val="0"/>
          <w:sz w:val="32"/>
          <w:szCs w:val="32"/>
          <w:lang w:val="en-US" w:eastAsia="zh-CN"/>
        </w:rPr>
        <w:t>、</w:t>
      </w:r>
      <w:r>
        <w:rPr>
          <w:rFonts w:hint="eastAsia" w:ascii="仿宋_GB2312" w:hAnsi="宋体" w:eastAsia="仿宋_GB2312" w:cs="宋体"/>
          <w:kern w:val="0"/>
          <w:sz w:val="32"/>
          <w:szCs w:val="32"/>
        </w:rPr>
        <w:t>公务用车运行维护费</w:t>
      </w:r>
      <w:r>
        <w:rPr>
          <w:rFonts w:hint="eastAsia" w:ascii="仿宋_GB2312" w:eastAsia="仿宋_GB2312" w:cs="宋体"/>
          <w:kern w:val="0"/>
          <w:sz w:val="32"/>
          <w:szCs w:val="32"/>
          <w:lang w:val="en-US" w:eastAsia="zh-CN"/>
        </w:rPr>
        <w:t>8</w:t>
      </w:r>
      <w:r>
        <w:rPr>
          <w:rFonts w:hint="eastAsia" w:ascii="仿宋_GB2312" w:hAnsi="宋体" w:eastAsia="仿宋_GB2312" w:cs="宋体"/>
          <w:kern w:val="0"/>
          <w:sz w:val="32"/>
          <w:szCs w:val="32"/>
          <w:lang w:val="en-US" w:eastAsia="zh-CN"/>
        </w:rPr>
        <w:t>万元</w:t>
      </w:r>
      <w:r>
        <w:rPr>
          <w:rFonts w:hint="eastAsia" w:ascii="仿宋_GB2312" w:eastAsia="仿宋_GB2312" w:cs="宋体"/>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八、</w:t>
      </w:r>
      <w:r>
        <w:rPr>
          <w:rFonts w:hint="eastAsia" w:ascii="黑体" w:hAnsi="黑体" w:eastAsia="黑体" w:cs="黑体"/>
          <w:b w:val="0"/>
          <w:bCs w:val="0"/>
          <w:kern w:val="0"/>
          <w:sz w:val="32"/>
          <w:szCs w:val="32"/>
        </w:rPr>
        <w:t>一般公共预算“三公”经费</w:t>
      </w:r>
      <w:r>
        <w:rPr>
          <w:rFonts w:hint="eastAsia" w:ascii="黑体" w:hAnsi="黑体" w:eastAsia="黑体" w:cs="黑体"/>
          <w:b w:val="0"/>
          <w:bCs w:val="0"/>
          <w:kern w:val="0"/>
          <w:sz w:val="32"/>
          <w:szCs w:val="32"/>
          <w:lang w:eastAsia="zh-CN"/>
        </w:rPr>
        <w:t>、会议费、培训费、差旅费</w:t>
      </w:r>
      <w:r>
        <w:rPr>
          <w:rFonts w:hint="eastAsia" w:ascii="黑体" w:hAnsi="黑体" w:eastAsia="黑体" w:cs="黑体"/>
          <w:b w:val="0"/>
          <w:bCs w:val="0"/>
          <w:kern w:val="0"/>
          <w:sz w:val="32"/>
          <w:szCs w:val="32"/>
        </w:rPr>
        <w:t>预算情况说明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4"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eastAsia="zh-CN"/>
        </w:rPr>
        <w:t>（一）“三公”经费。</w:t>
      </w:r>
      <w:r>
        <w:rPr>
          <w:rFonts w:hint="eastAsia" w:ascii="Times New Roman" w:hAnsi="Times New Roman" w:eastAsia="仿宋_GB2312" w:cs="Times New Roman"/>
          <w:kern w:val="0"/>
          <w:sz w:val="32"/>
          <w:szCs w:val="32"/>
          <w:lang w:val="en-US" w:eastAsia="zh-CN"/>
        </w:rPr>
        <w:t>固原市原州区彭堡镇人民政府</w:t>
      </w:r>
      <w:r>
        <w:rPr>
          <w:rFonts w:hint="eastAsia" w:ascii="Times New Roman" w:hAnsi="Times New Roman" w:eastAsia="仿宋_GB2312" w:cs="Times New Roman"/>
          <w:kern w:val="0"/>
          <w:sz w:val="32"/>
          <w:szCs w:val="32"/>
          <w:lang w:eastAsia="zh-CN"/>
        </w:rPr>
        <w:t>部门</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年“三公”经费预算为</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与上年相比无变动</w:t>
      </w:r>
      <w:r>
        <w:rPr>
          <w:rFonts w:hint="eastAsia" w:ascii="Times New Roman" w:hAnsi="Times New Roman" w:eastAsia="仿宋_GB2312" w:cs="Times New Roman"/>
          <w:kern w:val="0"/>
          <w:sz w:val="32"/>
          <w:szCs w:val="32"/>
          <w:lang w:val="en-US" w:eastAsia="zh-CN"/>
        </w:rPr>
        <w:t>。其中：</w:t>
      </w:r>
      <w:r>
        <w:rPr>
          <w:rFonts w:hint="default" w:ascii="Times New Roman" w:hAnsi="Times New Roman" w:eastAsia="仿宋_GB2312" w:cs="Times New Roman"/>
          <w:kern w:val="0"/>
          <w:sz w:val="32"/>
          <w:szCs w:val="32"/>
        </w:rPr>
        <w:t>因公出国（境）费</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占“三公”经费的</w:t>
      </w:r>
      <w:r>
        <w:rPr>
          <w:rFonts w:hint="eastAsia" w:ascii="Times New Roman" w:hAnsi="Times New Roman" w:eastAsia="仿宋_GB2312" w:cs="Times New Roman"/>
          <w:kern w:val="0"/>
          <w:sz w:val="32"/>
          <w:szCs w:val="32"/>
          <w:lang w:val="en-US" w:eastAsia="zh-CN"/>
        </w:rPr>
        <w:t xml:space="preserve"> 0 %；</w:t>
      </w:r>
      <w:r>
        <w:rPr>
          <w:rFonts w:hint="default" w:ascii="Times New Roman" w:hAnsi="Times New Roman" w:eastAsia="仿宋_GB2312" w:cs="Times New Roman"/>
          <w:kern w:val="0"/>
          <w:sz w:val="32"/>
          <w:szCs w:val="32"/>
        </w:rPr>
        <w:t>公务用车购置</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占“三公”经费的</w:t>
      </w:r>
      <w:r>
        <w:rPr>
          <w:rFonts w:hint="eastAsia" w:ascii="Times New Roman" w:hAnsi="Times New Roman" w:eastAsia="仿宋_GB2312" w:cs="Times New Roman"/>
          <w:kern w:val="0"/>
          <w:sz w:val="32"/>
          <w:szCs w:val="32"/>
          <w:lang w:val="en-US" w:eastAsia="zh-CN"/>
        </w:rPr>
        <w:t>0 %；</w:t>
      </w:r>
      <w:r>
        <w:rPr>
          <w:rFonts w:hint="default" w:ascii="Times New Roman" w:hAnsi="Times New Roman" w:eastAsia="仿宋_GB2312" w:cs="Times New Roman"/>
          <w:kern w:val="0"/>
          <w:sz w:val="32"/>
          <w:szCs w:val="32"/>
        </w:rPr>
        <w:t>公务用车运行费</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占“三公”经费的</w:t>
      </w:r>
      <w:r>
        <w:rPr>
          <w:rFonts w:hint="eastAsia" w:ascii="Times New Roman" w:hAnsi="Times New Roman" w:eastAsia="仿宋_GB2312" w:cs="Times New Roman"/>
          <w:kern w:val="0"/>
          <w:sz w:val="32"/>
          <w:szCs w:val="32"/>
          <w:lang w:val="en-US" w:eastAsia="zh-CN"/>
        </w:rPr>
        <w:t>100 %；</w:t>
      </w:r>
      <w:r>
        <w:rPr>
          <w:rFonts w:hint="default" w:ascii="Times New Roman" w:hAnsi="Times New Roman" w:eastAsia="仿宋_GB2312" w:cs="Times New Roman"/>
          <w:kern w:val="0"/>
          <w:sz w:val="32"/>
          <w:szCs w:val="32"/>
        </w:rPr>
        <w:t>公务接待费</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，占“三公”经费的</w:t>
      </w:r>
      <w:r>
        <w:rPr>
          <w:rFonts w:hint="eastAsia" w:ascii="Times New Roman" w:hAnsi="Times New Roman" w:eastAsia="仿宋_GB2312" w:cs="Times New Roman"/>
          <w:kern w:val="0"/>
          <w:sz w:val="32"/>
          <w:szCs w:val="32"/>
          <w:lang w:val="en-US" w:eastAsia="zh-CN"/>
        </w:rPr>
        <w:t>0%。具体情况如下：</w:t>
      </w:r>
    </w:p>
    <w:p>
      <w:pPr>
        <w:keepNext w:val="0"/>
        <w:keepLines w:val="0"/>
        <w:pageBreakBefore w:val="0"/>
        <w:widowControl w:val="0"/>
        <w:kinsoku/>
        <w:wordWrap/>
        <w:overflowPunct/>
        <w:topLinePunct w:val="0"/>
        <w:autoSpaceDE/>
        <w:autoSpaceDN/>
        <w:bidi w:val="0"/>
        <w:adjustRightInd/>
        <w:snapToGrid/>
        <w:spacing w:line="520" w:lineRule="exact"/>
        <w:ind w:firstLine="672"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因公出国（境）费</w:t>
      </w:r>
      <w:r>
        <w:rPr>
          <w:rFonts w:hint="eastAsia" w:ascii="Times New Roman" w:hAnsi="Times New Roman" w:eastAsia="仿宋_GB2312" w:cs="Times New Roman"/>
          <w:kern w:val="0"/>
          <w:sz w:val="32"/>
          <w:szCs w:val="32"/>
          <w:lang w:eastAsia="zh-CN"/>
        </w:rPr>
        <w:t>预算</w:t>
      </w:r>
      <w:r>
        <w:rPr>
          <w:rFonts w:hint="eastAsia" w:ascii="Times New Roman" w:hAnsi="Times New Roman" w:eastAsia="仿宋_GB2312" w:cs="Times New Roman"/>
          <w:kern w:val="0"/>
          <w:sz w:val="32"/>
          <w:szCs w:val="32"/>
          <w:lang w:val="en-US" w:eastAsia="zh-CN"/>
        </w:rPr>
        <w:t>0万元，与上年相比</w:t>
      </w:r>
      <w:r>
        <w:rPr>
          <w:rFonts w:hint="eastAsia" w:ascii="Times New Roman" w:hAnsi="Times New Roman" w:eastAsia="仿宋_GB2312" w:cs="Times New Roman"/>
          <w:kern w:val="0"/>
          <w:sz w:val="32"/>
          <w:szCs w:val="32"/>
          <w:lang w:eastAsia="zh-CN"/>
        </w:rPr>
        <w:t>无变化</w:t>
      </w:r>
      <w:r>
        <w:rPr>
          <w:rFonts w:hint="default" w:ascii="Times New Roman" w:hAnsi="Times New Roman" w:eastAsia="仿宋_GB2312" w:cs="Times New Roman"/>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公务用车购置费</w:t>
      </w:r>
      <w:r>
        <w:rPr>
          <w:rFonts w:hint="eastAsia" w:ascii="Times New Roman" w:hAnsi="Times New Roman" w:eastAsia="仿宋_GB2312" w:cs="Times New Roman"/>
          <w:kern w:val="0"/>
          <w:sz w:val="32"/>
          <w:szCs w:val="32"/>
          <w:lang w:eastAsia="zh-CN"/>
        </w:rPr>
        <w:t>及运行维护费预算</w:t>
      </w:r>
      <w:r>
        <w:rPr>
          <w:rFonts w:hint="eastAsia" w:ascii="Times New Roman" w:hAnsi="Times New Roman" w:eastAsia="仿宋_GB2312" w:cs="Times New Roman"/>
          <w:kern w:val="0"/>
          <w:sz w:val="32"/>
          <w:szCs w:val="32"/>
          <w:lang w:val="en-US" w:eastAsia="zh-CN"/>
        </w:rPr>
        <w:t>8万元。其中：</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672"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公务用车购置费</w:t>
      </w:r>
      <w:r>
        <w:rPr>
          <w:rFonts w:hint="eastAsia" w:ascii="Times New Roman" w:hAnsi="Times New Roman" w:eastAsia="仿宋_GB2312" w:cs="Times New Roman"/>
          <w:kern w:val="0"/>
          <w:sz w:val="32"/>
          <w:szCs w:val="32"/>
          <w:lang w:eastAsia="zh-CN"/>
        </w:rPr>
        <w:t>预算</w:t>
      </w:r>
      <w:r>
        <w:rPr>
          <w:rFonts w:hint="eastAsia" w:ascii="Times New Roman" w:hAnsi="Times New Roman" w:eastAsia="仿宋_GB2312" w:cs="Times New Roman"/>
          <w:kern w:val="0"/>
          <w:sz w:val="32"/>
          <w:szCs w:val="32"/>
          <w:lang w:val="en-US" w:eastAsia="zh-CN"/>
        </w:rPr>
        <w:t>0万元，与上年相比</w:t>
      </w:r>
      <w:r>
        <w:rPr>
          <w:rFonts w:hint="eastAsia" w:ascii="Times New Roman" w:hAnsi="Times New Roman" w:eastAsia="仿宋_GB2312" w:cs="Times New Roman"/>
          <w:kern w:val="0"/>
          <w:sz w:val="32"/>
          <w:szCs w:val="32"/>
          <w:lang w:eastAsia="zh-CN"/>
        </w:rPr>
        <w:t>无变化</w:t>
      </w:r>
      <w:r>
        <w:rPr>
          <w:rFonts w:hint="default" w:ascii="Times New Roman" w:hAnsi="Times New Roman" w:eastAsia="仿宋_GB2312" w:cs="Times New Roman"/>
          <w:kern w:val="0"/>
          <w:sz w:val="32"/>
          <w:szCs w:val="32"/>
        </w:rPr>
        <w:t>；</w:t>
      </w:r>
    </w:p>
    <w:p>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firstLine="672"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公务用车运行</w:t>
      </w:r>
      <w:r>
        <w:rPr>
          <w:rFonts w:hint="eastAsia" w:ascii="Times New Roman" w:hAnsi="Times New Roman" w:eastAsia="仿宋_GB2312" w:cs="Times New Roman"/>
          <w:kern w:val="0"/>
          <w:sz w:val="32"/>
          <w:szCs w:val="32"/>
          <w:lang w:eastAsia="zh-CN"/>
        </w:rPr>
        <w:t>维护费</w:t>
      </w:r>
      <w:r>
        <w:rPr>
          <w:rFonts w:hint="eastAsia" w:ascii="Times New Roman" w:hAnsi="Times New Roman" w:eastAsia="仿宋_GB2312" w:cs="Times New Roman"/>
          <w:kern w:val="0"/>
          <w:sz w:val="32"/>
          <w:szCs w:val="32"/>
          <w:lang w:val="en-US" w:eastAsia="zh-CN"/>
        </w:rPr>
        <w:t>8万元，与上年相比</w:t>
      </w:r>
      <w:r>
        <w:rPr>
          <w:rFonts w:hint="eastAsia" w:ascii="Times New Roman" w:hAnsi="Times New Roman" w:eastAsia="仿宋_GB2312" w:cs="Times New Roman"/>
          <w:kern w:val="0"/>
          <w:sz w:val="32"/>
          <w:szCs w:val="32"/>
          <w:lang w:eastAsia="zh-CN"/>
        </w:rPr>
        <w:t>无变化</w:t>
      </w:r>
      <w:r>
        <w:rPr>
          <w:rFonts w:hint="default" w:ascii="Times New Roman" w:hAnsi="Times New Roman" w:eastAsia="仿宋_GB2312" w:cs="Times New Roman"/>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both"/>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公务接待费增加（减少）</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与上年相比</w:t>
      </w:r>
      <w:r>
        <w:rPr>
          <w:rFonts w:hint="eastAsia" w:ascii="Times New Roman" w:hAnsi="Times New Roman" w:eastAsia="仿宋_GB2312" w:cs="Times New Roman"/>
          <w:kern w:val="0"/>
          <w:sz w:val="32"/>
          <w:szCs w:val="32"/>
          <w:lang w:eastAsia="zh-CN"/>
        </w:rPr>
        <w:t>无变化</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4" w:firstLineChars="200"/>
        <w:jc w:val="both"/>
        <w:textAlignment w:val="auto"/>
        <w:rPr>
          <w:rFonts w:hint="eastAsia" w:ascii="Times New Roman" w:hAnsi="Times New Roman" w:eastAsia="仿宋_GB2312" w:cs="Times New Roman"/>
          <w:b/>
          <w:bCs/>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（二）“三项”费用。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lang w:val="en-US" w:eastAsia="zh-CN"/>
        </w:rPr>
        <w:t>固原市原州区彭堡镇人民政府</w:t>
      </w:r>
      <w:r>
        <w:rPr>
          <w:rFonts w:hint="eastAsia" w:ascii="Times New Roman" w:hAnsi="Times New Roman" w:eastAsia="仿宋_GB2312" w:cs="Times New Roman"/>
          <w:kern w:val="0"/>
          <w:sz w:val="32"/>
          <w:szCs w:val="32"/>
          <w:highlight w:val="none"/>
          <w:lang w:val="en-US" w:eastAsia="zh-CN"/>
        </w:rPr>
        <w:t>部门2026年一般公共预算安排的会议费</w:t>
      </w:r>
      <w:r>
        <w:rPr>
          <w:rFonts w:hint="default" w:ascii="Times New Roman" w:hAnsi="Times New Roman" w:eastAsia="仿宋_GB2312" w:cs="Times New Roman"/>
          <w:kern w:val="0"/>
          <w:sz w:val="32"/>
          <w:szCs w:val="32"/>
          <w:highlight w:val="none"/>
        </w:rPr>
        <w:t>预算</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与上年相比无变化。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lang w:val="en-US" w:eastAsia="zh-CN"/>
        </w:rPr>
        <w:t>固原市原州区彭堡镇人民政府</w:t>
      </w:r>
      <w:r>
        <w:rPr>
          <w:rFonts w:hint="eastAsia" w:ascii="Times New Roman" w:hAnsi="Times New Roman" w:eastAsia="仿宋_GB2312" w:cs="Times New Roman"/>
          <w:kern w:val="0"/>
          <w:sz w:val="32"/>
          <w:szCs w:val="32"/>
          <w:highlight w:val="none"/>
          <w:lang w:val="en-US" w:eastAsia="zh-CN"/>
        </w:rPr>
        <w:t>部门2026年一般公共预算安排的培训费</w:t>
      </w:r>
      <w:r>
        <w:rPr>
          <w:rFonts w:hint="default" w:ascii="Times New Roman" w:hAnsi="Times New Roman" w:eastAsia="仿宋_GB2312" w:cs="Times New Roman"/>
          <w:kern w:val="0"/>
          <w:sz w:val="32"/>
          <w:szCs w:val="32"/>
          <w:highlight w:val="none"/>
        </w:rPr>
        <w:t>预算</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与上年相比无变化。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lang w:val="en-US" w:eastAsia="zh-CN"/>
        </w:rPr>
        <w:t>固原市原州区彭堡镇人民政府</w:t>
      </w:r>
      <w:r>
        <w:rPr>
          <w:rFonts w:hint="eastAsia" w:ascii="Times New Roman" w:hAnsi="Times New Roman" w:eastAsia="仿宋_GB2312" w:cs="Times New Roman"/>
          <w:kern w:val="0"/>
          <w:sz w:val="32"/>
          <w:szCs w:val="32"/>
          <w:highlight w:val="none"/>
          <w:lang w:val="en-US" w:eastAsia="zh-CN"/>
        </w:rPr>
        <w:t>部门2026年一般公共预算安排的差旅费</w:t>
      </w:r>
      <w:r>
        <w:rPr>
          <w:rFonts w:hint="default" w:ascii="Times New Roman" w:hAnsi="Times New Roman" w:eastAsia="仿宋_GB2312" w:cs="Times New Roman"/>
          <w:kern w:val="0"/>
          <w:sz w:val="32"/>
          <w:szCs w:val="32"/>
          <w:highlight w:val="none"/>
        </w:rPr>
        <w:t>预算</w:t>
      </w:r>
      <w:r>
        <w:rPr>
          <w:rFonts w:hint="eastAsia" w:ascii="Times New Roman" w:hAnsi="Times New Roman" w:eastAsia="仿宋_GB2312" w:cs="Times New Roman"/>
          <w:kern w:val="0"/>
          <w:sz w:val="32"/>
          <w:szCs w:val="32"/>
          <w:highlight w:val="none"/>
          <w:lang w:val="en-US" w:eastAsia="zh-CN"/>
        </w:rPr>
        <w:t>0</w:t>
      </w:r>
      <w:r>
        <w:rPr>
          <w:rFonts w:hint="default"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eastAsia="zh-CN"/>
        </w:rPr>
        <w:t>与上年相比无变化。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default" w:ascii="Times New Roman" w:hAnsi="Times New Roman" w:eastAsia="黑体" w:cs="Times New Roman"/>
          <w:b w:val="0"/>
          <w:bCs w:val="0"/>
          <w:kern w:val="0"/>
          <w:sz w:val="32"/>
          <w:szCs w:val="32"/>
        </w:rPr>
      </w:pPr>
      <w:r>
        <w:rPr>
          <w:rFonts w:hint="eastAsia" w:ascii="Times New Roman" w:hAnsi="Times New Roman" w:eastAsia="黑体" w:cs="Times New Roman"/>
          <w:b w:val="0"/>
          <w:bCs w:val="0"/>
          <w:kern w:val="0"/>
          <w:sz w:val="32"/>
          <w:szCs w:val="32"/>
          <w:lang w:eastAsia="zh-CN"/>
        </w:rPr>
        <w:t>九、</w:t>
      </w:r>
      <w:r>
        <w:rPr>
          <w:rFonts w:hint="default" w:ascii="Times New Roman" w:hAnsi="Times New Roman" w:eastAsia="黑体" w:cs="Times New Roman"/>
          <w:b w:val="0"/>
          <w:bCs w:val="0"/>
          <w:kern w:val="0"/>
          <w:sz w:val="32"/>
          <w:szCs w:val="32"/>
        </w:rPr>
        <w:t>关于</w:t>
      </w:r>
      <w:r>
        <w:rPr>
          <w:rFonts w:hint="eastAsia" w:ascii="Times New Roman" w:hAnsi="Times New Roman" w:eastAsia="黑体" w:cs="Times New Roman"/>
          <w:b w:val="0"/>
          <w:bCs w:val="0"/>
          <w:kern w:val="0"/>
          <w:sz w:val="32"/>
          <w:szCs w:val="32"/>
          <w:lang w:val="en-US" w:eastAsia="zh-CN"/>
        </w:rPr>
        <w:t>固原市原州区彭堡镇人民政府</w:t>
      </w:r>
      <w:r>
        <w:rPr>
          <w:rFonts w:hint="default" w:ascii="Times New Roman" w:hAnsi="Times New Roman" w:eastAsia="黑体" w:cs="Times New Roman"/>
          <w:b w:val="0"/>
          <w:bCs w:val="0"/>
          <w:kern w:val="0"/>
          <w:sz w:val="32"/>
          <w:szCs w:val="32"/>
          <w:lang w:eastAsia="zh-CN"/>
        </w:rPr>
        <w:t>202</w:t>
      </w:r>
      <w:r>
        <w:rPr>
          <w:rFonts w:hint="eastAsia" w:ascii="Times New Roman" w:hAnsi="Times New Roman" w:eastAsia="黑体" w:cs="Times New Roman"/>
          <w:b w:val="0"/>
          <w:bCs w:val="0"/>
          <w:kern w:val="0"/>
          <w:sz w:val="32"/>
          <w:szCs w:val="32"/>
          <w:lang w:val="en-US" w:eastAsia="zh-CN"/>
        </w:rPr>
        <w:t>6</w:t>
      </w:r>
      <w:r>
        <w:rPr>
          <w:rFonts w:hint="default" w:ascii="Times New Roman" w:hAnsi="Times New Roman" w:eastAsia="黑体" w:cs="Times New Roman"/>
          <w:b w:val="0"/>
          <w:bCs w:val="0"/>
          <w:kern w:val="0"/>
          <w:sz w:val="32"/>
          <w:szCs w:val="32"/>
        </w:rPr>
        <w:t>年政府性基金预算拨款情况说明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4" w:firstLineChars="200"/>
        <w:jc w:val="both"/>
        <w:textAlignment w:val="auto"/>
        <w:rPr>
          <w:rFonts w:hint="default" w:ascii="Times New Roman" w:hAnsi="Times New Roman" w:eastAsia="仿宋_GB2312" w:cs="Times New Roman"/>
          <w:kern w:val="0"/>
          <w:sz w:val="32"/>
          <w:szCs w:val="32"/>
          <w:lang w:eastAsia="zh-CN"/>
        </w:rPr>
      </w:pPr>
      <w:r>
        <w:rPr>
          <w:rFonts w:hint="eastAsia" w:ascii="仿宋_GB2312" w:hAnsi="仿宋_GB2312" w:eastAsia="仿宋_GB2312" w:cs="仿宋_GB2312"/>
          <w:b/>
          <w:bCs/>
          <w:kern w:val="0"/>
          <w:sz w:val="32"/>
          <w:szCs w:val="32"/>
          <w:lang w:eastAsia="zh-CN"/>
        </w:rPr>
        <w:t>无政府性基金预算财政拨款单位：</w:t>
      </w:r>
      <w:r>
        <w:rPr>
          <w:rFonts w:hint="eastAsia" w:ascii="Times New Roman" w:hAnsi="Times New Roman" w:eastAsia="仿宋_GB2312" w:cs="Times New Roman"/>
          <w:kern w:val="0"/>
          <w:sz w:val="32"/>
          <w:szCs w:val="32"/>
          <w:lang w:val="en-US" w:eastAsia="zh-CN"/>
        </w:rPr>
        <w:t>固原市原州区彭堡镇人民政府</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无政府性基金预算财政拨款收支。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default" w:ascii="Times New Roman" w:hAnsi="Times New Roman" w:eastAsia="黑体" w:cs="Times New Roman"/>
          <w:b w:val="0"/>
          <w:bCs w:val="0"/>
          <w:kern w:val="0"/>
          <w:sz w:val="32"/>
          <w:szCs w:val="32"/>
        </w:rPr>
      </w:pPr>
      <w:r>
        <w:rPr>
          <w:rFonts w:hint="eastAsia" w:ascii="Times New Roman" w:hAnsi="Times New Roman" w:eastAsia="黑体" w:cs="Times New Roman"/>
          <w:b w:val="0"/>
          <w:bCs w:val="0"/>
          <w:kern w:val="0"/>
          <w:sz w:val="32"/>
          <w:szCs w:val="32"/>
          <w:lang w:eastAsia="zh-CN"/>
        </w:rPr>
        <w:t>十、</w:t>
      </w:r>
      <w:r>
        <w:rPr>
          <w:rFonts w:hint="default" w:ascii="Times New Roman" w:hAnsi="Times New Roman" w:eastAsia="黑体" w:cs="Times New Roman"/>
          <w:b w:val="0"/>
          <w:bCs w:val="0"/>
          <w:kern w:val="0"/>
          <w:sz w:val="32"/>
          <w:szCs w:val="32"/>
        </w:rPr>
        <w:t>其他重要事项的情况说明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4" w:firstLineChars="200"/>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20" w:lineRule="exact"/>
        <w:jc w:val="distribute"/>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固原市原州区彭堡镇人民政府</w:t>
      </w:r>
      <w:r>
        <w:rPr>
          <w:rFonts w:hint="default" w:ascii="Times New Roman" w:hAnsi="Times New Roman" w:eastAsia="仿宋_GB2312" w:cs="Times New Roman"/>
          <w:kern w:val="0"/>
          <w:sz w:val="32"/>
          <w:szCs w:val="32"/>
        </w:rPr>
        <w:t>本级</w:t>
      </w:r>
      <w:r>
        <w:rPr>
          <w:rFonts w:hint="eastAsia" w:ascii="Times New Roman" w:hAnsi="Times New Roman" w:eastAsia="仿宋_GB2312" w:cs="Times New Roman"/>
          <w:kern w:val="0"/>
          <w:sz w:val="32"/>
          <w:szCs w:val="32"/>
          <w:lang w:eastAsia="zh-CN"/>
        </w:rPr>
        <w:t>等</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个参公管理事业单位的机关运行经费财政拨款预算</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49.6</w:t>
      </w:r>
      <w:r>
        <w:rPr>
          <w:rFonts w:hint="default" w:ascii="Times New Roman" w:hAnsi="Times New Roman" w:eastAsia="仿宋_GB2312" w:cs="Times New Roman"/>
          <w:kern w:val="0"/>
          <w:sz w:val="32"/>
          <w:szCs w:val="32"/>
        </w:rPr>
        <w:t>万元，比</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年预算增加</w:t>
      </w:r>
      <w:r>
        <w:rPr>
          <w:rFonts w:hint="eastAsia"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5.08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主要原因是</w:t>
      </w:r>
      <w:r>
        <w:rPr>
          <w:rFonts w:hint="eastAsia" w:ascii="Times New Roman" w:hAnsi="Times New Roman" w:eastAsia="仿宋_GB2312" w:cs="Times New Roman"/>
          <w:kern w:val="0"/>
          <w:sz w:val="32"/>
          <w:szCs w:val="32"/>
          <w:lang w:eastAsia="zh-CN"/>
        </w:rPr>
        <w:t>在职人员增加</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4" w:firstLineChars="200"/>
        <w:jc w:val="both"/>
        <w:textAlignment w:val="auto"/>
        <w:rPr>
          <w:rFonts w:hint="default" w:ascii="楷体_GB2312" w:hAnsi="楷体_GB2312" w:eastAsia="楷体_GB2312" w:cs="楷体_GB2312"/>
          <w:b/>
          <w:bCs/>
          <w:kern w:val="0"/>
          <w:sz w:val="32"/>
          <w:szCs w:val="32"/>
          <w:highlight w:val="none"/>
        </w:rPr>
      </w:pPr>
      <w:r>
        <w:rPr>
          <w:rFonts w:hint="default" w:ascii="楷体_GB2312" w:hAnsi="楷体_GB2312" w:eastAsia="楷体_GB2312" w:cs="楷体_GB2312"/>
          <w:b/>
          <w:bCs/>
          <w:kern w:val="0"/>
          <w:sz w:val="32"/>
          <w:szCs w:val="32"/>
          <w:highlight w:val="none"/>
        </w:rPr>
        <w:t>（二）政府采购情况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eastAsia="zh-CN"/>
        </w:rPr>
        <w:t>202</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lang w:val="en-US" w:eastAsia="zh-CN"/>
        </w:rPr>
        <w:t>固原市原州区彭堡镇人民政府</w:t>
      </w:r>
      <w:r>
        <w:rPr>
          <w:rFonts w:hint="default" w:ascii="Times New Roman" w:hAnsi="Times New Roman" w:eastAsia="仿宋_GB2312" w:cs="Times New Roman"/>
          <w:kern w:val="0"/>
          <w:sz w:val="32"/>
          <w:szCs w:val="32"/>
          <w:highlight w:val="none"/>
        </w:rPr>
        <w:t xml:space="preserve">政府采购预算 </w:t>
      </w:r>
      <w:r>
        <w:rPr>
          <w:rFonts w:hint="default" w:ascii="Times New Roman" w:hAnsi="Times New Roman" w:eastAsia="仿宋_GB2312" w:cs="Times New Roman"/>
          <w:kern w:val="0"/>
          <w:sz w:val="32"/>
          <w:szCs w:val="32"/>
          <w:highlight w:val="none"/>
          <w:lang w:val="en"/>
        </w:rPr>
        <w:t xml:space="preserve">   </w:t>
      </w:r>
      <w:r>
        <w:rPr>
          <w:rFonts w:hint="default" w:ascii="Times New Roman" w:hAnsi="Times New Roman" w:eastAsia="仿宋_GB2312" w:cs="Times New Roman"/>
          <w:kern w:val="0"/>
          <w:sz w:val="32"/>
          <w:szCs w:val="32"/>
          <w:highlight w:val="none"/>
        </w:rPr>
        <w:t>万元，其中：政府采购货物预算</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万元，政府采购工程预算</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 xml:space="preserve">    万元，政府采购服务预算 </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rPr>
        <w:t>万元</w:t>
      </w:r>
      <w:r>
        <w:rPr>
          <w:rFonts w:hint="default" w:ascii="Times New Roman" w:hAnsi="Times New Roman" w:eastAsia="仿宋_GB2312" w:cs="Times New Roman"/>
          <w:kern w:val="0"/>
          <w:sz w:val="32"/>
          <w:szCs w:val="32"/>
          <w:highlight w:val="none"/>
          <w:lang w:eastAsia="zh-CN"/>
        </w:rPr>
        <w:t>，拟</w:t>
      </w:r>
      <w:r>
        <w:rPr>
          <w:rFonts w:hint="eastAsia" w:ascii="Times New Roman" w:hAnsi="Times New Roman" w:eastAsia="仿宋_GB2312" w:cs="Times New Roman"/>
          <w:kern w:val="0"/>
          <w:sz w:val="32"/>
          <w:szCs w:val="32"/>
          <w:highlight w:val="none"/>
          <w:lang w:eastAsia="zh-CN"/>
        </w:rPr>
        <w:t>面向</w:t>
      </w:r>
      <w:r>
        <w:rPr>
          <w:rFonts w:hint="default" w:ascii="Times New Roman" w:hAnsi="Times New Roman" w:eastAsia="仿宋_GB2312" w:cs="Times New Roman"/>
          <w:kern w:val="0"/>
          <w:sz w:val="32"/>
          <w:szCs w:val="32"/>
          <w:highlight w:val="none"/>
          <w:lang w:eastAsia="zh-CN"/>
        </w:rPr>
        <w:t>中小企业</w:t>
      </w:r>
      <w:r>
        <w:rPr>
          <w:rFonts w:hint="eastAsia" w:ascii="Times New Roman" w:hAnsi="Times New Roman" w:eastAsia="仿宋_GB2312" w:cs="Times New Roman"/>
          <w:kern w:val="0"/>
          <w:sz w:val="32"/>
          <w:szCs w:val="32"/>
          <w:highlight w:val="none"/>
          <w:lang w:eastAsia="zh-CN"/>
        </w:rPr>
        <w:t>预留采购份额</w:t>
      </w:r>
      <w:r>
        <w:rPr>
          <w:rFonts w:hint="eastAsia"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kern w:val="0"/>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4" w:firstLineChars="200"/>
        <w:jc w:val="both"/>
        <w:textAlignment w:val="auto"/>
        <w:rPr>
          <w:rFonts w:hint="default" w:ascii="楷体_GB2312" w:hAnsi="楷体_GB2312" w:eastAsia="楷体_GB2312" w:cs="楷体_GB2312"/>
          <w:b/>
          <w:bCs/>
          <w:kern w:val="0"/>
          <w:sz w:val="32"/>
          <w:szCs w:val="32"/>
          <w:highlight w:val="none"/>
        </w:rPr>
      </w:pPr>
      <w:r>
        <w:rPr>
          <w:rFonts w:hint="default" w:ascii="楷体_GB2312" w:hAnsi="楷体_GB2312" w:eastAsia="楷体_GB2312" w:cs="楷体_GB2312"/>
          <w:b/>
          <w:bCs/>
          <w:kern w:val="0"/>
          <w:sz w:val="32"/>
          <w:szCs w:val="32"/>
          <w:highlight w:val="none"/>
        </w:rPr>
        <w:t>（三）国有资产占用使用情况</w:t>
      </w:r>
    </w:p>
    <w:p>
      <w:pPr>
        <w:ind w:firstLine="67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截至2025年12月31日，</w:t>
      </w:r>
      <w:r>
        <w:rPr>
          <w:rFonts w:hint="eastAsia" w:ascii="Times New Roman" w:hAnsi="Times New Roman" w:eastAsia="仿宋_GB2312" w:cs="Times New Roman"/>
          <w:kern w:val="0"/>
          <w:sz w:val="32"/>
          <w:szCs w:val="32"/>
          <w:lang w:val="en-US" w:eastAsia="zh-CN"/>
        </w:rPr>
        <w:t>固原市原州区彭堡镇人民政府</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占用使用国有资产情况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房屋</w:t>
      </w:r>
      <w:r>
        <w:rPr>
          <w:rFonts w:hint="eastAsia" w:ascii="仿宋_GB2312" w:hAnsi="仿宋_GB2312" w:eastAsia="仿宋_GB2312" w:cs="仿宋_GB2312"/>
          <w:sz w:val="32"/>
          <w:szCs w:val="32"/>
          <w:highlight w:val="none"/>
          <w:lang w:val="en-US" w:eastAsia="zh-CN"/>
        </w:rPr>
        <w:t>10278.05</w:t>
      </w:r>
      <w:r>
        <w:rPr>
          <w:rFonts w:hint="eastAsia" w:ascii="仿宋_GB2312" w:hAnsi="仿宋_GB2312" w:eastAsia="仿宋_GB2312" w:cs="仿宋_GB2312"/>
          <w:sz w:val="32"/>
          <w:szCs w:val="32"/>
          <w:highlight w:val="none"/>
        </w:rPr>
        <w:t>平方米，价值</w:t>
      </w:r>
      <w:r>
        <w:rPr>
          <w:rFonts w:hint="eastAsia" w:ascii="仿宋_GB2312" w:hAnsi="仿宋_GB2312" w:eastAsia="仿宋_GB2312" w:cs="仿宋_GB2312"/>
          <w:sz w:val="32"/>
          <w:szCs w:val="32"/>
          <w:highlight w:val="none"/>
          <w:lang w:val="en-US" w:eastAsia="zh-CN"/>
        </w:rPr>
        <w:t>1994.56</w:t>
      </w:r>
      <w:r>
        <w:rPr>
          <w:rFonts w:hint="eastAsia" w:ascii="仿宋_GB2312" w:hAnsi="仿宋_GB2312" w:eastAsia="仿宋_GB2312" w:cs="仿宋_GB2312"/>
          <w:sz w:val="32"/>
          <w:szCs w:val="32"/>
          <w:highlight w:val="none"/>
        </w:rPr>
        <w:t xml:space="preserve"> 万元；车辆</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辆，价值</w:t>
      </w:r>
      <w:r>
        <w:rPr>
          <w:rFonts w:hint="eastAsia" w:ascii="仿宋_GB2312" w:hAnsi="仿宋_GB2312" w:eastAsia="仿宋_GB2312" w:cs="仿宋_GB2312"/>
          <w:sz w:val="32"/>
          <w:szCs w:val="32"/>
          <w:highlight w:val="none"/>
          <w:lang w:val="en-US" w:eastAsia="zh-CN"/>
        </w:rPr>
        <w:t>119.82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家具和用具价值55.79万元；土地使用权23800平方米，价值4.02万元。</w:t>
      </w:r>
      <w:r>
        <w:rPr>
          <w:rFonts w:hint="eastAsia" w:ascii="仿宋_GB2312" w:hAnsi="仿宋_GB2312" w:eastAsia="仿宋_GB2312" w:cs="仿宋_GB2312"/>
          <w:sz w:val="32"/>
          <w:szCs w:val="32"/>
          <w:highlight w:val="none"/>
        </w:rPr>
        <w:t>国有资产分布情况为：</w:t>
      </w:r>
    </w:p>
    <w:p>
      <w:pPr>
        <w:ind w:firstLine="67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房屋</w:t>
      </w:r>
      <w:r>
        <w:rPr>
          <w:rFonts w:hint="eastAsia" w:ascii="仿宋_GB2312" w:hAnsi="仿宋_GB2312" w:eastAsia="仿宋_GB2312" w:cs="仿宋_GB2312"/>
          <w:sz w:val="32"/>
          <w:szCs w:val="32"/>
          <w:highlight w:val="none"/>
          <w:lang w:val="en-US" w:eastAsia="zh-CN"/>
        </w:rPr>
        <w:t>10278.05</w:t>
      </w:r>
      <w:r>
        <w:rPr>
          <w:rFonts w:hint="eastAsia" w:ascii="仿宋_GB2312" w:hAnsi="仿宋_GB2312" w:eastAsia="仿宋_GB2312" w:cs="仿宋_GB2312"/>
          <w:sz w:val="32"/>
          <w:szCs w:val="32"/>
          <w:highlight w:val="none"/>
        </w:rPr>
        <w:t>平方米，价值</w:t>
      </w:r>
      <w:r>
        <w:rPr>
          <w:rFonts w:hint="eastAsia" w:ascii="仿宋_GB2312" w:hAnsi="仿宋_GB2312" w:eastAsia="仿宋_GB2312" w:cs="仿宋_GB2312"/>
          <w:sz w:val="32"/>
          <w:szCs w:val="32"/>
          <w:highlight w:val="none"/>
          <w:lang w:val="en-US" w:eastAsia="zh-CN"/>
        </w:rPr>
        <w:t>1994.56</w:t>
      </w:r>
      <w:r>
        <w:rPr>
          <w:rFonts w:hint="eastAsia" w:ascii="仿宋_GB2312" w:hAnsi="仿宋_GB2312" w:eastAsia="仿宋_GB2312" w:cs="仿宋_GB2312"/>
          <w:sz w:val="32"/>
          <w:szCs w:val="32"/>
          <w:highlight w:val="none"/>
        </w:rPr>
        <w:t xml:space="preserve"> 万元；车辆</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辆，价值</w:t>
      </w:r>
      <w:r>
        <w:rPr>
          <w:rFonts w:hint="eastAsia" w:ascii="仿宋_GB2312" w:hAnsi="仿宋_GB2312" w:eastAsia="仿宋_GB2312" w:cs="仿宋_GB2312"/>
          <w:sz w:val="32"/>
          <w:szCs w:val="32"/>
          <w:highlight w:val="none"/>
          <w:lang w:val="en-US" w:eastAsia="zh-CN"/>
        </w:rPr>
        <w:t>119.82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家具和用具价值55.79万元；土地使用权23800平方米，价值4.02万元。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4" w:firstLineChars="200"/>
        <w:jc w:val="both"/>
        <w:textAlignment w:val="auto"/>
        <w:rPr>
          <w:rFonts w:hint="default" w:ascii="楷体_GB2312" w:hAnsi="楷体_GB2312" w:eastAsia="楷体_GB2312" w:cs="楷体_GB2312"/>
          <w:b/>
          <w:bCs/>
          <w:kern w:val="0"/>
          <w:sz w:val="32"/>
          <w:szCs w:val="32"/>
          <w:highlight w:val="none"/>
        </w:rPr>
      </w:pPr>
      <w:r>
        <w:rPr>
          <w:rFonts w:hint="default" w:ascii="楷体_GB2312" w:hAnsi="楷体_GB2312" w:eastAsia="楷体_GB2312" w:cs="楷体_GB2312"/>
          <w:b/>
          <w:bCs/>
          <w:kern w:val="0"/>
          <w:sz w:val="32"/>
          <w:szCs w:val="32"/>
          <w:highlight w:val="none"/>
        </w:rPr>
        <w:t>（四）预算绩效情况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2"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2026年本部门整体支出是否纳入绩效目标管理，涉及财政性资金719.6万元；本部门共12个项目纳入绩效目标管理，涉及财政性资金合计719.6万元，占财政性资金（人员类和运转类中的公用经费项目支出除外）总额的比例为100 %。</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固原市原州区2026年村级组织运转经费－村干部报酬280万元，本项目主要用于落实村干部报酬，主要目标是有效保障村内工作正常有序进行，推进基层党组织治理工作。</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固原市原州区202</w:t>
      </w:r>
      <w:r>
        <w:rPr>
          <w:rFonts w:hint="eastAsia" w:ascii="仿宋_GB2312" w:eastAsia="仿宋_GB2312" w:cs="宋体"/>
          <w:kern w:val="0"/>
          <w:sz w:val="32"/>
          <w:szCs w:val="32"/>
          <w:lang w:val="en-US" w:eastAsia="zh-CN"/>
        </w:rPr>
        <w:t>6</w:t>
      </w:r>
      <w:r>
        <w:rPr>
          <w:rFonts w:hint="default" w:ascii="仿宋_GB2312" w:eastAsia="仿宋_GB2312" w:cs="宋体"/>
          <w:kern w:val="0"/>
          <w:sz w:val="32"/>
          <w:szCs w:val="32"/>
          <w:lang w:val="en-US" w:eastAsia="zh-CN"/>
        </w:rPr>
        <w:t>年村级组织运转经费－村级组织办公经费</w:t>
      </w:r>
      <w:r>
        <w:rPr>
          <w:rFonts w:hint="eastAsia" w:ascii="仿宋_GB2312" w:eastAsia="仿宋_GB2312" w:cs="宋体"/>
          <w:kern w:val="0"/>
          <w:sz w:val="32"/>
          <w:szCs w:val="32"/>
          <w:lang w:val="en-US" w:eastAsia="zh-CN"/>
        </w:rPr>
        <w:t>42万元，本项目主要用于办公用品购置、水电暖、报刊征订、村办公设施运维等维持村级组织正常运转所必需的开支。</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固原市原州区202</w:t>
      </w:r>
      <w:r>
        <w:rPr>
          <w:rFonts w:hint="eastAsia" w:ascii="仿宋_GB2312" w:eastAsia="仿宋_GB2312" w:cs="宋体"/>
          <w:kern w:val="0"/>
          <w:sz w:val="32"/>
          <w:szCs w:val="32"/>
          <w:lang w:val="en-US" w:eastAsia="zh-CN"/>
        </w:rPr>
        <w:t>6</w:t>
      </w:r>
      <w:r>
        <w:rPr>
          <w:rFonts w:hint="default" w:ascii="仿宋_GB2312" w:eastAsia="仿宋_GB2312" w:cs="宋体"/>
          <w:kern w:val="0"/>
          <w:sz w:val="32"/>
          <w:szCs w:val="32"/>
          <w:lang w:val="en-US" w:eastAsia="zh-CN"/>
        </w:rPr>
        <w:t>年村级组织运转经费－乡村治理专项经费</w:t>
      </w:r>
      <w:r>
        <w:rPr>
          <w:rFonts w:hint="eastAsia" w:ascii="仿宋_GB2312" w:eastAsia="仿宋_GB2312" w:cs="宋体"/>
          <w:kern w:val="0"/>
          <w:sz w:val="32"/>
          <w:szCs w:val="32"/>
          <w:lang w:val="en-US" w:eastAsia="zh-CN"/>
        </w:rPr>
        <w:t>42万元，本项目主要用于村级组织建设、村级基础设施和公共服务设施运行维护、村内社会治安及公共卫生防疫等支出。</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2026年选调生到村任职补助资金</w:t>
      </w:r>
      <w:r>
        <w:rPr>
          <w:rFonts w:hint="eastAsia" w:ascii="仿宋_GB2312" w:eastAsia="仿宋_GB2312" w:cs="宋体"/>
          <w:kern w:val="0"/>
          <w:sz w:val="32"/>
          <w:szCs w:val="32"/>
          <w:lang w:val="en-US" w:eastAsia="zh-CN"/>
        </w:rPr>
        <w:t>3.5万元，本项目主要用于保障2025年报考的选调生正常生活。</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固原市原州区202</w:t>
      </w:r>
      <w:r>
        <w:rPr>
          <w:rFonts w:hint="eastAsia" w:ascii="仿宋_GB2312" w:eastAsia="仿宋_GB2312" w:cs="宋体"/>
          <w:kern w:val="0"/>
          <w:sz w:val="32"/>
          <w:szCs w:val="32"/>
          <w:lang w:val="en-US" w:eastAsia="zh-CN"/>
        </w:rPr>
        <w:t>6</w:t>
      </w:r>
      <w:r>
        <w:rPr>
          <w:rFonts w:hint="default" w:ascii="仿宋_GB2312" w:eastAsia="仿宋_GB2312" w:cs="宋体"/>
          <w:kern w:val="0"/>
          <w:sz w:val="32"/>
          <w:szCs w:val="32"/>
          <w:lang w:val="en-US" w:eastAsia="zh-CN"/>
        </w:rPr>
        <w:t>年村（社区）团支部书记岗位津贴资金－团支部书记工资</w:t>
      </w:r>
      <w:r>
        <w:rPr>
          <w:rFonts w:hint="eastAsia" w:ascii="仿宋_GB2312" w:eastAsia="仿宋_GB2312" w:cs="宋体"/>
          <w:kern w:val="0"/>
          <w:sz w:val="32"/>
          <w:szCs w:val="32"/>
          <w:lang w:val="en-US" w:eastAsia="zh-CN"/>
        </w:rPr>
        <w:t>1.176万元，本项目主要用于保障2025年团支部书记工资，主要目标是有效保障团委工作正常有序进行。</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固原市原州区202</w:t>
      </w:r>
      <w:r>
        <w:rPr>
          <w:rFonts w:hint="eastAsia" w:ascii="仿宋_GB2312" w:eastAsia="仿宋_GB2312" w:cs="宋体"/>
          <w:kern w:val="0"/>
          <w:sz w:val="32"/>
          <w:szCs w:val="32"/>
          <w:lang w:val="en-US" w:eastAsia="zh-CN"/>
        </w:rPr>
        <w:t>6</w:t>
      </w:r>
      <w:r>
        <w:rPr>
          <w:rFonts w:hint="default" w:ascii="仿宋_GB2312" w:eastAsia="仿宋_GB2312" w:cs="宋体"/>
          <w:kern w:val="0"/>
          <w:sz w:val="32"/>
          <w:szCs w:val="32"/>
          <w:lang w:val="en-US" w:eastAsia="zh-CN"/>
        </w:rPr>
        <w:t>年村（社区）团支部书记岗位津贴资金－团组织工作经费</w:t>
      </w:r>
      <w:r>
        <w:rPr>
          <w:rFonts w:hint="eastAsia" w:ascii="仿宋_GB2312" w:eastAsia="仿宋_GB2312" w:cs="宋体"/>
          <w:kern w:val="0"/>
          <w:sz w:val="32"/>
          <w:szCs w:val="32"/>
          <w:lang w:val="en-US" w:eastAsia="zh-CN"/>
        </w:rPr>
        <w:t>1.4万元，本项目主要用于保障团委工作有序进行。</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固原市原州区202</w:t>
      </w:r>
      <w:r>
        <w:rPr>
          <w:rFonts w:hint="eastAsia" w:ascii="仿宋_GB2312" w:eastAsia="仿宋_GB2312" w:cs="宋体"/>
          <w:kern w:val="0"/>
          <w:sz w:val="32"/>
          <w:szCs w:val="32"/>
          <w:lang w:val="en-US" w:eastAsia="zh-CN"/>
        </w:rPr>
        <w:t>6</w:t>
      </w:r>
      <w:r>
        <w:rPr>
          <w:rFonts w:hint="default" w:ascii="仿宋_GB2312" w:eastAsia="仿宋_GB2312" w:cs="宋体"/>
          <w:kern w:val="0"/>
          <w:sz w:val="32"/>
          <w:szCs w:val="32"/>
          <w:lang w:val="en-US" w:eastAsia="zh-CN"/>
        </w:rPr>
        <w:t>年困难群众救助补助资金</w:t>
      </w:r>
      <w:r>
        <w:rPr>
          <w:rFonts w:hint="eastAsia" w:ascii="仿宋_GB2312" w:eastAsia="仿宋_GB2312" w:cs="宋体"/>
          <w:kern w:val="0"/>
          <w:sz w:val="32"/>
          <w:szCs w:val="32"/>
          <w:lang w:val="en-US" w:eastAsia="zh-CN"/>
        </w:rPr>
        <w:t>74万元，本项目主要用于对遭遇突发事件、意外伤害、重大疾病或其他特殊原因导致生活陷入困境，其他社会救助制度暂时无法覆盖或救助之后基本生活仍有严重困难的家庭或个人，给予应急、过渡性救助，坚持兜底线、救急难，做到应救尽救，确保困难群众求助有门，救助及时。</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202</w:t>
      </w:r>
      <w:r>
        <w:rPr>
          <w:rFonts w:hint="eastAsia" w:ascii="仿宋_GB2312" w:eastAsia="仿宋_GB2312" w:cs="宋体"/>
          <w:kern w:val="0"/>
          <w:sz w:val="32"/>
          <w:szCs w:val="32"/>
          <w:lang w:val="en-US" w:eastAsia="zh-CN"/>
        </w:rPr>
        <w:t>6</w:t>
      </w:r>
      <w:r>
        <w:rPr>
          <w:rFonts w:hint="default" w:ascii="仿宋_GB2312" w:eastAsia="仿宋_GB2312" w:cs="宋体"/>
          <w:kern w:val="0"/>
          <w:sz w:val="32"/>
          <w:szCs w:val="32"/>
          <w:lang w:val="en-US" w:eastAsia="zh-CN"/>
        </w:rPr>
        <w:t>年村监会成员工资</w:t>
      </w:r>
      <w:r>
        <w:rPr>
          <w:rFonts w:hint="eastAsia" w:ascii="仿宋_GB2312" w:eastAsia="仿宋_GB2312" w:cs="宋体"/>
          <w:kern w:val="0"/>
          <w:sz w:val="32"/>
          <w:szCs w:val="32"/>
          <w:lang w:val="en-US" w:eastAsia="zh-CN"/>
        </w:rPr>
        <w:t>58.8万元，本项目主要用于保障2026年村监会成员工资，确保村监会成员依法履行监督责任。</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202</w:t>
      </w:r>
      <w:r>
        <w:rPr>
          <w:rFonts w:hint="eastAsia" w:ascii="仿宋_GB2312" w:eastAsia="仿宋_GB2312" w:cs="宋体"/>
          <w:kern w:val="0"/>
          <w:sz w:val="32"/>
          <w:szCs w:val="32"/>
          <w:lang w:val="en-US" w:eastAsia="zh-CN"/>
        </w:rPr>
        <w:t>6</w:t>
      </w:r>
      <w:r>
        <w:rPr>
          <w:rFonts w:hint="default" w:ascii="仿宋_GB2312" w:eastAsia="仿宋_GB2312" w:cs="宋体"/>
          <w:kern w:val="0"/>
          <w:sz w:val="32"/>
          <w:szCs w:val="32"/>
          <w:lang w:val="en-US" w:eastAsia="zh-CN"/>
        </w:rPr>
        <w:t>年小组长工资</w:t>
      </w:r>
      <w:r>
        <w:rPr>
          <w:rFonts w:hint="eastAsia" w:ascii="仿宋_GB2312" w:eastAsia="仿宋_GB2312" w:cs="宋体"/>
          <w:kern w:val="0"/>
          <w:sz w:val="32"/>
          <w:szCs w:val="32"/>
          <w:lang w:val="en-US" w:eastAsia="zh-CN"/>
        </w:rPr>
        <w:t>201.6万元，本项目主要用于保障2026年小组长工资，主要目标是有效保障村内工作正常有序进行，推进基层党组织治理工作。</w:t>
      </w:r>
    </w:p>
    <w:p>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480"/>
        <w:jc w:val="both"/>
        <w:textAlignment w:val="auto"/>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2026年原州区区、乡两级人大代表通讯、交通补贴</w:t>
      </w:r>
      <w:r>
        <w:rPr>
          <w:rFonts w:hint="eastAsia" w:ascii="仿宋_GB2312" w:eastAsia="仿宋_GB2312" w:cs="宋体"/>
          <w:kern w:val="0"/>
          <w:sz w:val="32"/>
          <w:szCs w:val="32"/>
          <w:lang w:val="en-US" w:eastAsia="zh-CN"/>
        </w:rPr>
        <w:t>4.2万元，本项目主要用于保障2026年人大代表依法履职，保障人大代表的各项工作。</w:t>
      </w:r>
    </w:p>
    <w:p>
      <w:pPr>
        <w:pStyle w:val="3"/>
        <w:numPr>
          <w:ilvl w:val="0"/>
          <w:numId w:val="7"/>
        </w:numPr>
        <w:ind w:left="0" w:leftChars="0" w:firstLine="480" w:firstLineChars="0"/>
        <w:rPr>
          <w:rFonts w:hint="eastAsia" w:ascii="仿宋_GB2312" w:eastAsia="仿宋_GB2312" w:cs="宋体"/>
          <w:kern w:val="0"/>
          <w:sz w:val="32"/>
          <w:szCs w:val="32"/>
          <w:lang w:val="en-US" w:eastAsia="zh-CN"/>
        </w:rPr>
      </w:pPr>
      <w:r>
        <w:rPr>
          <w:rFonts w:hint="default" w:ascii="仿宋_GB2312" w:eastAsia="仿宋_GB2312" w:cs="宋体"/>
          <w:kern w:val="0"/>
          <w:sz w:val="32"/>
          <w:szCs w:val="32"/>
          <w:lang w:val="en-US" w:eastAsia="zh-CN"/>
        </w:rPr>
        <w:t>村干部保险</w:t>
      </w:r>
      <w:r>
        <w:rPr>
          <w:rFonts w:hint="eastAsia" w:ascii="仿宋_GB2312" w:eastAsia="仿宋_GB2312" w:cs="宋体"/>
          <w:kern w:val="0"/>
          <w:sz w:val="32"/>
          <w:szCs w:val="32"/>
          <w:lang w:val="en-US" w:eastAsia="zh-CN"/>
        </w:rPr>
        <w:t>0.924万元，本项目主要用于村干部责任保险费支出，主要目标是保障各村委会工作有序开展。</w:t>
      </w:r>
    </w:p>
    <w:p>
      <w:pPr>
        <w:pStyle w:val="3"/>
        <w:numPr>
          <w:ilvl w:val="0"/>
          <w:numId w:val="7"/>
        </w:numPr>
        <w:ind w:left="0" w:leftChars="0" w:firstLine="480" w:firstLineChars="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2026年餐补资金10万元，本项目主要用于保障机关食堂的正常运转，保障职工正常就餐需求。</w:t>
      </w:r>
    </w:p>
    <w:p>
      <w:pPr>
        <w:pStyle w:val="3"/>
        <w:numPr>
          <w:ilvl w:val="0"/>
          <w:numId w:val="7"/>
        </w:numPr>
        <w:ind w:left="0" w:leftChars="0" w:firstLine="480" w:firstLineChars="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2026年人大工作经费，本项目主要用于保障人大机构正常运转。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74" w:firstLineChars="200"/>
        <w:jc w:val="both"/>
        <w:textAlignment w:val="auto"/>
        <w:rPr>
          <w:rFonts w:hint="default" w:ascii="楷体_GB2312" w:hAnsi="楷体_GB2312" w:eastAsia="楷体_GB2312" w:cs="楷体_GB2312"/>
          <w:b/>
          <w:bCs/>
          <w:kern w:val="0"/>
          <w:sz w:val="32"/>
          <w:szCs w:val="32"/>
          <w:highlight w:val="none"/>
        </w:rPr>
      </w:pPr>
      <w:r>
        <w:rPr>
          <w:rFonts w:hint="default" w:ascii="楷体_GB2312" w:hAnsi="楷体_GB2312" w:eastAsia="楷体_GB2312" w:cs="楷体_GB2312"/>
          <w:b/>
          <w:bCs/>
          <w:kern w:val="0"/>
          <w:sz w:val="32"/>
          <w:szCs w:val="32"/>
          <w:highlight w:val="none"/>
        </w:rPr>
        <w:t>（五）其他需说明的事项</w:t>
      </w:r>
    </w:p>
    <w:p>
      <w:pPr>
        <w:keepNext w:val="0"/>
        <w:keepLines w:val="0"/>
        <w:pageBreakBefore w:val="0"/>
        <w:widowControl/>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eastAsia="zh-CN"/>
        </w:rPr>
        <w:t>无。</w:t>
      </w:r>
      <w:r>
        <w:rPr>
          <w:rFonts w:hint="default" w:ascii="Times New Roman" w:hAnsi="Times New Roman" w:eastAsia="仿宋_GB2312" w:cs="Times New Roman"/>
          <w:kern w:val="0"/>
          <w:sz w:val="32"/>
          <w:szCs w:val="32"/>
          <w:highlight w:val="none"/>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line="560" w:lineRule="exact"/>
        <w:ind w:right="0" w:rightChars="0"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附件：原州区本级部门项目支出预算绩效目标表</w:t>
      </w:r>
    </w:p>
    <w:p>
      <w:pPr>
        <w:widowControl/>
        <w:spacing w:line="560" w:lineRule="exact"/>
        <w:ind w:firstLine="480"/>
        <w:jc w:val="left"/>
        <w:rPr>
          <w:rFonts w:hint="eastAsia" w:ascii="Times New Roman" w:hAnsi="Times New Roman" w:eastAsia="仿宋_GB2312" w:cs="Times New Roman"/>
          <w:kern w:val="0"/>
          <w:sz w:val="32"/>
          <w:szCs w:val="32"/>
          <w:highlight w:val="none"/>
          <w:lang w:val="en-US" w:eastAsia="zh-CN"/>
        </w:rPr>
      </w:pPr>
    </w:p>
    <w:p>
      <w:pPr>
        <w:widowControl/>
        <w:spacing w:line="560" w:lineRule="exact"/>
        <w:ind w:firstLine="480"/>
        <w:jc w:val="left"/>
        <w:rPr>
          <w:rFonts w:hint="default" w:ascii="Times New Roman" w:hAnsi="Times New Roman" w:eastAsia="仿宋_GB2312" w:cs="Times New Roman"/>
          <w:kern w:val="0"/>
          <w:sz w:val="32"/>
          <w:szCs w:val="32"/>
          <w:highlight w:val="none"/>
        </w:rPr>
      </w:pPr>
    </w:p>
    <w:p>
      <w:pPr>
        <w:widowControl/>
        <w:jc w:val="center"/>
        <w:outlineLvl w:val="1"/>
        <w:rPr>
          <w:rFonts w:hint="default" w:ascii="Times New Roman" w:hAnsi="Times New Roman" w:eastAsia="方正小标宋简体" w:cs="Times New Roman"/>
          <w:b w:val="0"/>
          <w:bCs w:val="0"/>
          <w:kern w:val="0"/>
          <w:sz w:val="36"/>
          <w:szCs w:val="36"/>
        </w:rPr>
      </w:pPr>
    </w:p>
    <w:p>
      <w:pPr>
        <w:widowControl/>
        <w:jc w:val="center"/>
        <w:outlineLvl w:val="1"/>
        <w:rPr>
          <w:rFonts w:hint="default" w:ascii="Times New Roman" w:hAnsi="Times New Roman" w:eastAsia="方正小标宋简体" w:cs="Times New Roman"/>
          <w:b w:val="0"/>
          <w:bCs w:val="0"/>
          <w:kern w:val="0"/>
          <w:sz w:val="36"/>
          <w:szCs w:val="36"/>
        </w:rPr>
      </w:pPr>
    </w:p>
    <w:p>
      <w:pPr>
        <w:widowControl/>
        <w:jc w:val="center"/>
        <w:outlineLvl w:val="1"/>
        <w:rPr>
          <w:rFonts w:hint="default" w:ascii="Times New Roman" w:hAnsi="Times New Roman" w:eastAsia="方正小标宋简体" w:cs="Times New Roman"/>
          <w:b w:val="0"/>
          <w:bCs w:val="0"/>
          <w:kern w:val="0"/>
          <w:sz w:val="36"/>
          <w:szCs w:val="36"/>
        </w:rPr>
      </w:pPr>
    </w:p>
    <w:p>
      <w:pPr>
        <w:widowControl/>
        <w:jc w:val="both"/>
        <w:outlineLvl w:val="1"/>
        <w:rPr>
          <w:rFonts w:hint="eastAsia" w:ascii="Times New Roman" w:hAnsi="Times New Roman" w:eastAsia="方正小标宋简体" w:cs="Times New Roman"/>
          <w:b w:val="0"/>
          <w:bCs w:val="0"/>
          <w:kern w:val="0"/>
          <w:sz w:val="36"/>
          <w:szCs w:val="36"/>
          <w:lang w:eastAsia="zh-CN"/>
        </w:rPr>
      </w:pPr>
    </w:p>
    <w:p>
      <w:pPr>
        <w:widowControl/>
        <w:jc w:val="both"/>
        <w:outlineLvl w:val="1"/>
        <w:rPr>
          <w:rFonts w:hint="eastAsia" w:ascii="Times New Roman" w:hAnsi="Times New Roman" w:eastAsia="方正小标宋简体" w:cs="Times New Roman"/>
          <w:b w:val="0"/>
          <w:bCs w:val="0"/>
          <w:kern w:val="0"/>
          <w:sz w:val="36"/>
          <w:szCs w:val="36"/>
          <w:lang w:eastAsia="zh-CN"/>
        </w:rPr>
      </w:pPr>
    </w:p>
    <w:p>
      <w:pPr>
        <w:widowControl/>
        <w:jc w:val="center"/>
        <w:outlineLvl w:val="1"/>
        <w:rPr>
          <w:rFonts w:hint="eastAsia" w:ascii="Times New Roman" w:hAnsi="Times New Roman" w:eastAsia="方正小标宋简体" w:cs="Times New Roman"/>
          <w:b w:val="0"/>
          <w:bCs w:val="0"/>
          <w:kern w:val="0"/>
          <w:sz w:val="36"/>
          <w:szCs w:val="36"/>
          <w:lang w:eastAsia="zh-CN"/>
        </w:rPr>
      </w:pPr>
      <w:r>
        <w:rPr>
          <w:rFonts w:hint="eastAsia" w:ascii="Times New Roman" w:hAnsi="Times New Roman" w:eastAsia="方正小标宋简体" w:cs="Times New Roman"/>
          <w:b w:val="0"/>
          <w:bCs w:val="0"/>
          <w:kern w:val="0"/>
          <w:sz w:val="36"/>
          <w:szCs w:val="36"/>
          <w:lang w:eastAsia="zh-CN"/>
        </w:rPr>
        <w:t>第四部分</w:t>
      </w:r>
    </w:p>
    <w:p>
      <w:pPr>
        <w:widowControl/>
        <w:jc w:val="center"/>
        <w:outlineLvl w:val="1"/>
        <w:rPr>
          <w:rFonts w:hint="eastAsia" w:ascii="Times New Roman" w:hAnsi="Times New Roman" w:eastAsia="方正小标宋简体" w:cs="Times New Roman"/>
          <w:b w:val="0"/>
          <w:bCs w:val="0"/>
          <w:kern w:val="0"/>
          <w:sz w:val="36"/>
          <w:szCs w:val="36"/>
          <w:lang w:eastAsia="zh-CN"/>
        </w:rPr>
      </w:pPr>
    </w:p>
    <w:p>
      <w:pPr>
        <w:widowControl/>
        <w:jc w:val="center"/>
        <w:outlineLvl w:val="1"/>
        <w:rPr>
          <w:rFonts w:hint="default" w:ascii="Times New Roman" w:hAnsi="Times New Roman" w:eastAsia="方正小标宋简体" w:cs="Times New Roman"/>
          <w:b w:val="0"/>
          <w:bCs w:val="0"/>
          <w:kern w:val="0"/>
          <w:sz w:val="36"/>
          <w:szCs w:val="36"/>
        </w:rPr>
      </w:pPr>
      <w:r>
        <w:rPr>
          <w:rFonts w:hint="eastAsia" w:ascii="Times New Roman" w:hAnsi="Times New Roman" w:eastAsia="方正小标宋简体" w:cs="Times New Roman"/>
          <w:b w:val="0"/>
          <w:bCs w:val="0"/>
          <w:kern w:val="0"/>
          <w:sz w:val="36"/>
          <w:szCs w:val="36"/>
          <w:lang w:eastAsia="zh-CN"/>
        </w:rPr>
        <w:t>固原市原州区彭堡镇人民政府</w:t>
      </w:r>
      <w:r>
        <w:rPr>
          <w:rFonts w:hint="default" w:ascii="Times New Roman" w:hAnsi="Times New Roman" w:eastAsia="方正小标宋简体" w:cs="Times New Roman"/>
          <w:b w:val="0"/>
          <w:bCs w:val="0"/>
          <w:kern w:val="0"/>
          <w:sz w:val="36"/>
          <w:szCs w:val="36"/>
          <w:lang w:eastAsia="zh-CN"/>
        </w:rPr>
        <w:t>202</w:t>
      </w:r>
      <w:r>
        <w:rPr>
          <w:rFonts w:hint="eastAsia" w:ascii="Times New Roman" w:hAnsi="Times New Roman" w:eastAsia="方正小标宋简体" w:cs="Times New Roman"/>
          <w:b w:val="0"/>
          <w:bCs w:val="0"/>
          <w:kern w:val="0"/>
          <w:sz w:val="36"/>
          <w:szCs w:val="36"/>
          <w:lang w:val="en-US" w:eastAsia="zh-CN"/>
        </w:rPr>
        <w:t>6</w:t>
      </w:r>
      <w:r>
        <w:rPr>
          <w:rFonts w:hint="default" w:ascii="Times New Roman" w:hAnsi="Times New Roman" w:eastAsia="方正小标宋简体" w:cs="Times New Roman"/>
          <w:b w:val="0"/>
          <w:bCs w:val="0"/>
          <w:kern w:val="0"/>
          <w:sz w:val="36"/>
          <w:szCs w:val="36"/>
        </w:rPr>
        <w:t>年部门预算——名词解释</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1.</w:t>
      </w:r>
      <w:r>
        <w:rPr>
          <w:rFonts w:hint="default" w:ascii="Times New Roman" w:hAnsi="Times New Roman" w:eastAsia="仿宋_GB2312" w:cs="Times New Roman"/>
          <w:spacing w:val="8"/>
          <w:kern w:val="0"/>
          <w:sz w:val="32"/>
          <w:szCs w:val="32"/>
        </w:rPr>
        <w:t>支出功能分类科目编码、名称：按照《202</w:t>
      </w:r>
      <w:r>
        <w:rPr>
          <w:rFonts w:hint="eastAsia" w:ascii="Times New Roman" w:hAnsi="Times New Roman" w:eastAsia="仿宋_GB2312" w:cs="Times New Roman"/>
          <w:spacing w:val="8"/>
          <w:kern w:val="0"/>
          <w:sz w:val="32"/>
          <w:szCs w:val="32"/>
          <w:lang w:val="en-US" w:eastAsia="zh-CN"/>
        </w:rPr>
        <w:t>6</w:t>
      </w:r>
      <w:r>
        <w:rPr>
          <w:rFonts w:hint="default" w:ascii="Times New Roman" w:hAnsi="Times New Roman" w:eastAsia="仿宋_GB2312" w:cs="Times New Roman"/>
          <w:spacing w:val="8"/>
          <w:kern w:val="0"/>
          <w:sz w:val="32"/>
          <w:szCs w:val="32"/>
        </w:rPr>
        <w:t>年政府收支分类科目》“类”“款”“项”的编码和名称填列</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2.</w:t>
      </w:r>
      <w:r>
        <w:rPr>
          <w:rFonts w:hint="default" w:ascii="Times New Roman" w:hAnsi="Times New Roman" w:eastAsia="仿宋_GB2312" w:cs="Times New Roman"/>
          <w:spacing w:val="8"/>
          <w:kern w:val="0"/>
          <w:sz w:val="32"/>
          <w:szCs w:val="32"/>
        </w:rPr>
        <w:t>本年收入：是指单位本年度取得的全部收入。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3.</w:t>
      </w:r>
      <w:r>
        <w:rPr>
          <w:rFonts w:hint="default" w:ascii="Times New Roman" w:hAnsi="Times New Roman" w:eastAsia="仿宋_GB2312" w:cs="Times New Roman"/>
          <w:spacing w:val="8"/>
          <w:kern w:val="0"/>
          <w:sz w:val="32"/>
          <w:szCs w:val="32"/>
        </w:rPr>
        <w:t>上年结转：是指单位上年结转本年使用的基本支出结转、项目支出结转和结余和经营结余。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4.</w:t>
      </w:r>
      <w:r>
        <w:rPr>
          <w:rFonts w:hint="default" w:ascii="Times New Roman" w:hAnsi="Times New Roman" w:eastAsia="仿宋_GB2312" w:cs="Times New Roman"/>
          <w:spacing w:val="8"/>
          <w:kern w:val="0"/>
          <w:sz w:val="32"/>
          <w:szCs w:val="32"/>
        </w:rPr>
        <w:t>本年支出：是指单位本年度全部支出。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5.</w:t>
      </w:r>
      <w:r>
        <w:rPr>
          <w:rFonts w:hint="default" w:ascii="Times New Roman" w:hAnsi="Times New Roman" w:eastAsia="仿宋_GB2312" w:cs="Times New Roman"/>
          <w:spacing w:val="8"/>
          <w:kern w:val="0"/>
          <w:sz w:val="32"/>
          <w:szCs w:val="32"/>
        </w:rPr>
        <w:t>财政拨款收入：是指单位本年度从本级财政部门取得的财政拨款，包括一般公共预算财政拨款和政府性基金预算财政拨款。</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6.</w:t>
      </w:r>
      <w:r>
        <w:rPr>
          <w:rFonts w:hint="default" w:ascii="Times New Roman" w:hAnsi="Times New Roman" w:eastAsia="仿宋_GB2312" w:cs="Times New Roman"/>
          <w:spacing w:val="8"/>
          <w:kern w:val="0"/>
          <w:sz w:val="32"/>
          <w:szCs w:val="32"/>
        </w:rPr>
        <w:t>事业收入：是指事业单位开展专业业务活动及其辅助活动取得的收入。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7.</w:t>
      </w:r>
      <w:r>
        <w:rPr>
          <w:rFonts w:hint="default" w:ascii="Times New Roman" w:hAnsi="Times New Roman" w:eastAsia="仿宋_GB2312" w:cs="Times New Roman"/>
          <w:spacing w:val="8"/>
          <w:kern w:val="0"/>
          <w:sz w:val="32"/>
          <w:szCs w:val="32"/>
        </w:rPr>
        <w:t>经营收入：是指事业单位在专业业务活动及其辅助活动之外开展非独立核算经营活动取得的收入。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8.</w:t>
      </w:r>
      <w:r>
        <w:rPr>
          <w:rFonts w:hint="default" w:ascii="Times New Roman" w:hAnsi="Times New Roman" w:eastAsia="仿宋_GB2312" w:cs="Times New Roman"/>
          <w:spacing w:val="8"/>
          <w:kern w:val="0"/>
          <w:sz w:val="32"/>
          <w:szCs w:val="32"/>
        </w:rPr>
        <w:t>其他收入：是指单位取得的除“财政拨款收入”“事业收入”“经营收入”等以外的各项收入。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9.</w:t>
      </w:r>
      <w:r>
        <w:rPr>
          <w:rFonts w:hint="default" w:ascii="Times New Roman" w:hAnsi="Times New Roman" w:eastAsia="仿宋_GB2312" w:cs="Times New Roman"/>
          <w:spacing w:val="8"/>
          <w:kern w:val="0"/>
          <w:sz w:val="32"/>
          <w:szCs w:val="32"/>
        </w:rPr>
        <w:t>基本支出：是指单位为保障机构正常运转、完成日常工作任务而发生的各项支出。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10.</w:t>
      </w:r>
      <w:r>
        <w:rPr>
          <w:rFonts w:hint="default" w:ascii="Times New Roman" w:hAnsi="Times New Roman" w:eastAsia="仿宋_GB2312" w:cs="Times New Roman"/>
          <w:spacing w:val="8"/>
          <w:kern w:val="0"/>
          <w:sz w:val="32"/>
          <w:szCs w:val="32"/>
        </w:rPr>
        <w:t>项目支出：是指单位为完成特定的行政工作任务或事业发展目标，在基本支出之外发生的各项支出。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11.</w:t>
      </w:r>
      <w:r>
        <w:rPr>
          <w:rFonts w:hint="default" w:ascii="Times New Roman" w:hAnsi="Times New Roman" w:eastAsia="仿宋_GB2312" w:cs="Times New Roman"/>
          <w:spacing w:val="8"/>
          <w:kern w:val="0"/>
          <w:sz w:val="32"/>
          <w:szCs w:val="32"/>
        </w:rPr>
        <w:t>人员经费：是指单位基本支出中用一般公共预算财政拨款安排的“工资福利支出”和“对个人和家庭的补助”。</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12.</w:t>
      </w:r>
      <w:r>
        <w:rPr>
          <w:rFonts w:hint="default" w:ascii="Times New Roman" w:hAnsi="Times New Roman" w:eastAsia="仿宋_GB2312" w:cs="Times New Roman"/>
          <w:spacing w:val="8"/>
          <w:kern w:val="0"/>
          <w:sz w:val="32"/>
          <w:szCs w:val="32"/>
        </w:rPr>
        <w:t>日常公用支出：是指单位用一般公共预算财政拨款安排的除人员经费以外的基本支出。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lang w:val="en-US" w:eastAsia="zh-CN"/>
        </w:rPr>
        <w:t xml:space="preserve">   13.</w:t>
      </w:r>
      <w:r>
        <w:rPr>
          <w:rFonts w:hint="default" w:ascii="Times New Roman" w:hAnsi="Times New Roman" w:eastAsia="仿宋_GB2312" w:cs="Times New Roman"/>
          <w:spacing w:val="8"/>
          <w:kern w:val="0"/>
          <w:sz w:val="32"/>
          <w:szCs w:val="32"/>
        </w:rPr>
        <w:t>“三公”经费：纳入财政预决算管理的“三公”经费，是指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b/>
          <w:bCs/>
          <w:spacing w:val="8"/>
          <w:kern w:val="0"/>
          <w:sz w:val="32"/>
          <w:szCs w:val="32"/>
          <w:lang w:eastAsia="zh-CN"/>
        </w:rPr>
      </w:pPr>
      <w:r>
        <w:rPr>
          <w:rFonts w:hint="default" w:ascii="Times New Roman" w:hAnsi="Times New Roman" w:eastAsia="仿宋_GB2312" w:cs="Times New Roman"/>
          <w:spacing w:val="8"/>
          <w:kern w:val="0"/>
          <w:sz w:val="32"/>
          <w:szCs w:val="32"/>
          <w:lang w:val="en-US" w:eastAsia="zh-CN"/>
        </w:rPr>
        <w:t xml:space="preserve">   14.</w:t>
      </w:r>
      <w:r>
        <w:rPr>
          <w:rFonts w:hint="default" w:ascii="Times New Roman" w:hAnsi="Times New Roman" w:eastAsia="仿宋_GB2312" w:cs="Times New Roman"/>
          <w:spacing w:val="8"/>
          <w:kern w:val="0"/>
          <w:sz w:val="32"/>
          <w:szCs w:val="32"/>
        </w:rPr>
        <w:t>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Times New Roman"/>
          <w:b/>
          <w:bCs/>
          <w:spacing w:val="8"/>
          <w:kern w:val="0"/>
          <w:sz w:val="32"/>
          <w:szCs w:val="32"/>
          <w:lang w:eastAsia="zh-CN"/>
        </w:rPr>
        <w:t>（名词解释不得删减）</w:t>
      </w:r>
    </w:p>
    <w:p/>
    <w:sectPr>
      <w:footerReference r:id="rId4" w:type="default"/>
      <w:footerReference r:id="rId5" w:type="even"/>
      <w:pgSz w:w="11906" w:h="16838"/>
      <w:pgMar w:top="2098" w:right="1474" w:bottom="1984" w:left="1587" w:header="851"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20106000300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004020204"/>
    <w:charset w:val="00"/>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001010101"/>
    <w:charset w:val="00"/>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-9525</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75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5ACLEtMAAAAHAQAADwAA&#10;AAAAAAABACAAAAA4AAAAZHJzL2Rvd25yZXYueG1sUEsBAhQAFAAAAAgAh07iQKCIQ6PMAQAApwMA&#10;AA4AAAAAAAAAAQAgAAAAOAEAAGRycy9lMm9Eb2MueG1sUEsFBgAAAAAGAAYAWQEAAHYFAAAAAA==&#10;">
              <v:fill on="f" focussize="0,0"/>
              <v:stroke on="f"/>
              <v:imagedata o:title=""/>
              <o:lock v:ext="edit" aspectratio="f"/>
              <v:textbox inset="0mm,0mm,0mm,0mm" style="mso-fit-shape-to-text:t;">
                <w:txbxContent>
                  <w:p>
                    <w:pPr>
                      <w:pStyle w:val="4"/>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Fonts w:eastAsia="宋体"/>
                              <w:sz w:val="28"/>
                              <w:szCs w:val="28"/>
                            </w:rPr>
                          </w:pPr>
                          <w:r>
                            <w:rPr>
                              <w:rFonts w:eastAsia="宋体"/>
                              <w:sz w:val="28"/>
                              <w:szCs w:val="28"/>
                            </w:rPr>
                            <w:fldChar w:fldCharType="begin"/>
                          </w:r>
                          <w:r>
                            <w:rPr>
                              <w:rStyle w:val="7"/>
                              <w:rFonts w:ascii="Times New Roman" w:hAnsi="Times New Roman" w:eastAsia="宋体" w:cs="Times New Roman"/>
                              <w:sz w:val="28"/>
                              <w:szCs w:val="28"/>
                            </w:rPr>
                            <w:instrText xml:space="preserve">PAGE  </w:instrText>
                          </w:r>
                          <w:r>
                            <w:rPr>
                              <w:rFonts w:eastAsia="宋体"/>
                              <w:sz w:val="28"/>
                              <w:szCs w:val="28"/>
                            </w:rPr>
                            <w:fldChar w:fldCharType="separate"/>
                          </w:r>
                          <w:r>
                            <w:rPr>
                              <w:rStyle w:val="7"/>
                              <w:rFonts w:ascii="Times New Roman" w:hAnsi="Times New Roman" w:eastAsia="宋体" w:cs="Times New Roman"/>
                              <w:sz w:val="28"/>
                              <w:szCs w:val="28"/>
                            </w:rPr>
                            <w:t>- 2 -</w:t>
                          </w:r>
                          <w:r>
                            <w:rPr>
                              <w:rFonts w:eastAsia="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v:imagedata o:title=""/>
              <o:lock v:ext="edit" aspectratio="f"/>
              <v:textbox inset="0mm,0mm,0mm,0mm" style="mso-fit-shape-to-text:t;">
                <w:txbxContent>
                  <w:p>
                    <w:pPr>
                      <w:pStyle w:val="4"/>
                      <w:rPr>
                        <w:rStyle w:val="7"/>
                        <w:rFonts w:eastAsia="宋体"/>
                        <w:sz w:val="28"/>
                        <w:szCs w:val="28"/>
                      </w:rPr>
                    </w:pPr>
                    <w:r>
                      <w:rPr>
                        <w:rFonts w:eastAsia="宋体"/>
                        <w:sz w:val="28"/>
                        <w:szCs w:val="28"/>
                      </w:rPr>
                      <w:fldChar w:fldCharType="begin"/>
                    </w:r>
                    <w:r>
                      <w:rPr>
                        <w:rStyle w:val="7"/>
                        <w:rFonts w:ascii="Times New Roman" w:hAnsi="Times New Roman" w:eastAsia="宋体" w:cs="Times New Roman"/>
                        <w:sz w:val="28"/>
                        <w:szCs w:val="28"/>
                      </w:rPr>
                      <w:instrText xml:space="preserve">PAGE  </w:instrText>
                    </w:r>
                    <w:r>
                      <w:rPr>
                        <w:rFonts w:eastAsia="宋体"/>
                        <w:sz w:val="28"/>
                        <w:szCs w:val="28"/>
                      </w:rPr>
                      <w:fldChar w:fldCharType="separate"/>
                    </w:r>
                    <w:r>
                      <w:rPr>
                        <w:rStyle w:val="7"/>
                        <w:rFonts w:ascii="Times New Roman" w:hAnsi="Times New Roman" w:eastAsia="宋体" w:cs="Times New Roman"/>
                        <w:sz w:val="28"/>
                        <w:szCs w:val="28"/>
                      </w:rPr>
                      <w:t>- 2 -</w:t>
                    </w:r>
                    <w:r>
                      <w:rPr>
                        <w:rFonts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eastAsia="宋体"/>
      </w:rPr>
    </w:pPr>
    <w:r>
      <w:rPr>
        <w:rFonts w:eastAsia="宋体"/>
      </w:rPr>
      <w:fldChar w:fldCharType="begin"/>
    </w:r>
    <w:r>
      <w:rPr>
        <w:rStyle w:val="7"/>
        <w:rFonts w:ascii="Times New Roman" w:hAnsi="Times New Roman" w:eastAsia="宋体" w:cs="Times New Roman"/>
      </w:rPr>
      <w:instrText xml:space="preserve">PAGE  </w:instrText>
    </w:r>
    <w:r>
      <w:rPr>
        <w:rFonts w:eastAsia="宋体"/>
      </w:rPr>
      <w:fldChar w:fldCharType="end"/>
    </w:r>
  </w:p>
  <w:p>
    <w:pPr>
      <w:pStyle w:val="4"/>
      <w:ind w:right="360" w:firstLine="360"/>
      <w:rPr>
        <w:rFonts w:eastAsia="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1"/>
      <w:numFmt w:val="chineseCounting"/>
      <w:suff w:val="space"/>
      <w:lvlText w:val="第%1部分"/>
      <w:lvlJc w:val="left"/>
      <w:rPr>
        <w:rFonts w:hint="eastAsia"/>
      </w:rPr>
    </w:lvl>
  </w:abstractNum>
  <w:abstractNum w:abstractNumId="3">
    <w:nsid w:val="00000004"/>
    <w:multiLevelType w:val="singleLevel"/>
    <w:tmpl w:val="00000004"/>
    <w:lvl w:ilvl="0" w:tentative="0">
      <w:start w:val="1"/>
      <w:numFmt w:val="chineseCounting"/>
      <w:suff w:val="nothing"/>
      <w:lvlText w:val="（%1）"/>
      <w:lvlJc w:val="left"/>
      <w:rPr>
        <w:rFonts w:hint="eastAsia"/>
      </w:rPr>
    </w:lvl>
  </w:abstractNum>
  <w:abstractNum w:abstractNumId="4">
    <w:nsid w:val="00000005"/>
    <w:multiLevelType w:val="singleLevel"/>
    <w:tmpl w:val="00000005"/>
    <w:lvl w:ilvl="0" w:tentative="0">
      <w:start w:val="1"/>
      <w:numFmt w:val="chineseCounting"/>
      <w:suff w:val="nothing"/>
      <w:lvlText w:val="（%1）"/>
      <w:lvlJc w:val="left"/>
      <w:rPr>
        <w:rFonts w:hint="eastAsia"/>
      </w:rPr>
    </w:lvl>
  </w:abstractNum>
  <w:abstractNum w:abstractNumId="5">
    <w:nsid w:val="00000006"/>
    <w:multiLevelType w:val="singleLevel"/>
    <w:tmpl w:val="00000006"/>
    <w:lvl w:ilvl="0" w:tentative="0">
      <w:start w:val="3"/>
      <w:numFmt w:val="chineseCounting"/>
      <w:suff w:val="nothing"/>
      <w:lvlText w:val="%1、"/>
      <w:lvlJc w:val="left"/>
      <w:rPr>
        <w:rFonts w:hint="eastAsia"/>
      </w:rPr>
    </w:lvl>
  </w:abstractNum>
  <w:abstractNum w:abstractNumId="6">
    <w:nsid w:val="00000007"/>
    <w:multiLevelType w:val="singleLevel"/>
    <w:tmpl w:val="00000007"/>
    <w:lvl w:ilvl="0" w:tentative="0">
      <w:start w:val="1"/>
      <w:numFmt w:val="decimal"/>
      <w:suff w:val="nothing"/>
      <w:lvlText w:val="%1、"/>
      <w:lvlJc w:val="left"/>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5347E"/>
    <w:rsid w:val="01183A7A"/>
    <w:rsid w:val="012D78AA"/>
    <w:rsid w:val="03071D7C"/>
    <w:rsid w:val="04672AEE"/>
    <w:rsid w:val="07EF4DA1"/>
    <w:rsid w:val="08CD5F6B"/>
    <w:rsid w:val="09177BD2"/>
    <w:rsid w:val="09252B79"/>
    <w:rsid w:val="093802B2"/>
    <w:rsid w:val="099D685B"/>
    <w:rsid w:val="0B1879E2"/>
    <w:rsid w:val="0C191838"/>
    <w:rsid w:val="0C614601"/>
    <w:rsid w:val="0DA43EE7"/>
    <w:rsid w:val="0E9B4AD5"/>
    <w:rsid w:val="0F655E6C"/>
    <w:rsid w:val="0FDF3CC3"/>
    <w:rsid w:val="10530DEF"/>
    <w:rsid w:val="105C0CB3"/>
    <w:rsid w:val="118738FC"/>
    <w:rsid w:val="11BA2388"/>
    <w:rsid w:val="121676FB"/>
    <w:rsid w:val="12375052"/>
    <w:rsid w:val="12A121BB"/>
    <w:rsid w:val="12CF2339"/>
    <w:rsid w:val="169E267C"/>
    <w:rsid w:val="16A45A12"/>
    <w:rsid w:val="16F1253D"/>
    <w:rsid w:val="17507C30"/>
    <w:rsid w:val="19835522"/>
    <w:rsid w:val="1A73595F"/>
    <w:rsid w:val="1AD9721D"/>
    <w:rsid w:val="1B573A16"/>
    <w:rsid w:val="1C416EFA"/>
    <w:rsid w:val="1F5ED99D"/>
    <w:rsid w:val="1FFEC5A5"/>
    <w:rsid w:val="21117512"/>
    <w:rsid w:val="21717C52"/>
    <w:rsid w:val="21D91E37"/>
    <w:rsid w:val="22836C85"/>
    <w:rsid w:val="231D5189"/>
    <w:rsid w:val="23FE4EB5"/>
    <w:rsid w:val="242257DE"/>
    <w:rsid w:val="25321612"/>
    <w:rsid w:val="2789067E"/>
    <w:rsid w:val="290075FE"/>
    <w:rsid w:val="29180527"/>
    <w:rsid w:val="2BE16AFA"/>
    <w:rsid w:val="2C583C85"/>
    <w:rsid w:val="2C896D23"/>
    <w:rsid w:val="2CB5764C"/>
    <w:rsid w:val="2D1D47DA"/>
    <w:rsid w:val="2DF723C2"/>
    <w:rsid w:val="2E8E690A"/>
    <w:rsid w:val="2F0B7076"/>
    <w:rsid w:val="2F282102"/>
    <w:rsid w:val="2FFF21FB"/>
    <w:rsid w:val="320463EC"/>
    <w:rsid w:val="327A42B1"/>
    <w:rsid w:val="32CF3646"/>
    <w:rsid w:val="330E02F3"/>
    <w:rsid w:val="37273E5C"/>
    <w:rsid w:val="37FD2512"/>
    <w:rsid w:val="389D14A0"/>
    <w:rsid w:val="39C1161C"/>
    <w:rsid w:val="3A044E8E"/>
    <w:rsid w:val="3A931C13"/>
    <w:rsid w:val="3B314DC5"/>
    <w:rsid w:val="3B9653C6"/>
    <w:rsid w:val="3D347FAE"/>
    <w:rsid w:val="3E3345B9"/>
    <w:rsid w:val="3E3363FC"/>
    <w:rsid w:val="3F514743"/>
    <w:rsid w:val="3F620176"/>
    <w:rsid w:val="4148478D"/>
    <w:rsid w:val="44126743"/>
    <w:rsid w:val="45E363CC"/>
    <w:rsid w:val="468A54FF"/>
    <w:rsid w:val="47B0375F"/>
    <w:rsid w:val="487B76FC"/>
    <w:rsid w:val="48F03004"/>
    <w:rsid w:val="49D37CBE"/>
    <w:rsid w:val="4A620842"/>
    <w:rsid w:val="4B0E7733"/>
    <w:rsid w:val="4BAB7F45"/>
    <w:rsid w:val="4BB048F9"/>
    <w:rsid w:val="4BF52CDF"/>
    <w:rsid w:val="4CC067BC"/>
    <w:rsid w:val="4DAB2FA0"/>
    <w:rsid w:val="4F640A63"/>
    <w:rsid w:val="4FFD402A"/>
    <w:rsid w:val="51CE5680"/>
    <w:rsid w:val="51F66F57"/>
    <w:rsid w:val="531B376A"/>
    <w:rsid w:val="53754AC4"/>
    <w:rsid w:val="53970765"/>
    <w:rsid w:val="54F07D5E"/>
    <w:rsid w:val="55414912"/>
    <w:rsid w:val="57035C69"/>
    <w:rsid w:val="57617C95"/>
    <w:rsid w:val="5A143B38"/>
    <w:rsid w:val="5AE4194A"/>
    <w:rsid w:val="5C0A43B3"/>
    <w:rsid w:val="5C807B17"/>
    <w:rsid w:val="621E3E2C"/>
    <w:rsid w:val="62243DA2"/>
    <w:rsid w:val="63726BA2"/>
    <w:rsid w:val="65FC7A3E"/>
    <w:rsid w:val="675830C7"/>
    <w:rsid w:val="67A22013"/>
    <w:rsid w:val="68B7740F"/>
    <w:rsid w:val="693A2051"/>
    <w:rsid w:val="6AC32F13"/>
    <w:rsid w:val="6ACB2090"/>
    <w:rsid w:val="6AFE63EC"/>
    <w:rsid w:val="6B4C18B6"/>
    <w:rsid w:val="6C39455F"/>
    <w:rsid w:val="6C40486B"/>
    <w:rsid w:val="6C7B4EB6"/>
    <w:rsid w:val="6EE23561"/>
    <w:rsid w:val="6EFA4861"/>
    <w:rsid w:val="6F1402B6"/>
    <w:rsid w:val="6F77398C"/>
    <w:rsid w:val="705F085A"/>
    <w:rsid w:val="708A37DB"/>
    <w:rsid w:val="713C76C1"/>
    <w:rsid w:val="72061E63"/>
    <w:rsid w:val="722E40EA"/>
    <w:rsid w:val="73FC66D4"/>
    <w:rsid w:val="74567744"/>
    <w:rsid w:val="77100122"/>
    <w:rsid w:val="77A84409"/>
    <w:rsid w:val="7888431D"/>
    <w:rsid w:val="7A162D23"/>
    <w:rsid w:val="7AA9087F"/>
    <w:rsid w:val="7AD11F03"/>
    <w:rsid w:val="7C137361"/>
    <w:rsid w:val="7C524363"/>
    <w:rsid w:val="7CCD6408"/>
    <w:rsid w:val="7F7F77A8"/>
    <w:rsid w:val="7FF32FDA"/>
    <w:rsid w:val="DBFB7FA5"/>
    <w:rsid w:val="FFE65F7B"/>
    <w:rsid w:val="FFFE97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宋体" w:hAnsi="宋体" w:eastAsia="宋体" w:cs="宋体"/>
      <w:spacing w:val="8"/>
      <w:sz w:val="24"/>
      <w:szCs w:val="24"/>
      <w:lang w:val="en-US" w:eastAsia="zh-CN" w:bidi="ar-SA"/>
    </w:rPr>
  </w:style>
  <w:style w:type="character" w:default="1" w:styleId="6">
    <w:name w:val="Default Paragraph Font"/>
    <w:uiPriority w:val="0"/>
    <w:rPr>
      <w:rFonts w:ascii="Times New Roman" w:hAnsi="Times New Roman" w:eastAsia="宋体" w:cs="Times New Roman"/>
    </w:rPr>
  </w:style>
  <w:style w:type="table" w:default="1" w:styleId="5">
    <w:name w:val="Normal Table"/>
    <w:uiPriority w:val="0"/>
    <w:rPr>
      <w:rFonts w:ascii="Times New Roman" w:hAnsi="Times New Roman" w:eastAsia="宋体" w:cs="Times New Roman"/>
    </w:rPr>
    <w:tblPr>
      <w:tblStyle w:val="5"/>
      <w:tblCellMar>
        <w:top w:w="0" w:type="dxa"/>
        <w:left w:w="108" w:type="dxa"/>
        <w:bottom w:w="0" w:type="dxa"/>
        <w:right w:w="108" w:type="dxa"/>
      </w:tblCellMar>
    </w:tblPr>
  </w:style>
  <w:style w:type="paragraph" w:customStyle="1" w:styleId="2">
    <w:name w:val="正文-啊"/>
    <w:uiPriority w:val="0"/>
    <w:pPr>
      <w:widowControl w:val="0"/>
      <w:spacing w:before="312" w:beforeLines="100" w:line="276" w:lineRule="auto"/>
      <w:ind w:left="210" w:leftChars="0" w:right="210" w:firstLine="600"/>
      <w:contextualSpacing/>
      <w:jc w:val="both"/>
    </w:pPr>
    <w:rPr>
      <w:rFonts w:ascii="微软雅黑" w:hAnsi="微软雅黑" w:eastAsia="微软雅黑" w:cs="Times New Roman"/>
      <w:color w:val="000000"/>
      <w:kern w:val="2"/>
      <w:sz w:val="24"/>
      <w:szCs w:val="21"/>
      <w:lang w:val="en-US" w:eastAsia="zh-CN" w:bidi="ar-SA"/>
    </w:rPr>
  </w:style>
  <w:style w:type="paragraph" w:styleId="3">
    <w:name w:val="Body Text"/>
    <w:uiPriority w:val="0"/>
    <w:pPr>
      <w:widowControl w:val="0"/>
      <w:spacing w:after="120"/>
      <w:jc w:val="both"/>
    </w:pPr>
    <w:rPr>
      <w:rFonts w:ascii="宋体" w:hAnsi="宋体" w:eastAsia="宋体" w:cs="宋体"/>
      <w:spacing w:val="8"/>
      <w:sz w:val="24"/>
      <w:szCs w:val="24"/>
      <w:lang w:val="en-US" w:eastAsia="zh-CN" w:bidi="ar-SA"/>
    </w:rPr>
  </w:style>
  <w:style w:type="paragraph" w:styleId="4">
    <w:name w:val="footer"/>
    <w:uiPriority w:val="0"/>
    <w:pPr>
      <w:widowControl w:val="0"/>
      <w:tabs>
        <w:tab w:val="center" w:pos="4153"/>
        <w:tab w:val="right" w:pos="8306"/>
      </w:tabs>
      <w:snapToGrid w:val="0"/>
      <w:jc w:val="left"/>
    </w:pPr>
    <w:rPr>
      <w:rFonts w:ascii="宋体" w:hAnsi="宋体" w:eastAsia="宋体" w:cs="宋体"/>
      <w:spacing w:val="8"/>
      <w:sz w:val="18"/>
      <w:szCs w:val="18"/>
      <w:lang w:val="en-US" w:eastAsia="zh-CN" w:bidi="ar-SA"/>
    </w:rPr>
  </w:style>
  <w:style w:type="character" w:styleId="7">
    <w:name w:val="page number"/>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2026-01-23T00:01:00Z</dcterms:created>
  <dc:creator>chenh</dc:creator>
  <cp:lastModifiedBy>zhb</cp:lastModifiedBy>
  <cp:lastPrinted>2026-02-05T20:23:43Z</cp:lastPrinted>
  <dcterms:modified xsi:type="dcterms:W3CDTF">2026-02-09T15:23:53Z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E5FFCDA2D911D869898B8969AE6E0C6B</vt:lpwstr>
  </property>
</Properties>
</file>